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AC1F80" w:rsidRDefault="00AC1F80" w:rsidP="00AC1F80">
      <w:pPr>
        <w:jc w:val="center"/>
        <w:rPr>
          <w:sz w:val="32"/>
          <w:szCs w:val="32"/>
        </w:rPr>
      </w:pPr>
      <w:r w:rsidRPr="007B5B49">
        <w:rPr>
          <w:sz w:val="32"/>
          <w:szCs w:val="32"/>
        </w:rPr>
        <w:t xml:space="preserve">заместителя </w:t>
      </w:r>
      <w:r>
        <w:rPr>
          <w:sz w:val="32"/>
          <w:szCs w:val="32"/>
        </w:rPr>
        <w:t>Мэра</w:t>
      </w:r>
      <w:r w:rsidRPr="007B5B49">
        <w:rPr>
          <w:sz w:val="32"/>
          <w:szCs w:val="32"/>
        </w:rPr>
        <w:t xml:space="preserve"> города Вологды</w:t>
      </w:r>
    </w:p>
    <w:p w:rsidR="00AC1F80" w:rsidRPr="007B5B49" w:rsidRDefault="00AC1F80" w:rsidP="00AC1F8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социальным вопросам </w:t>
      </w:r>
    </w:p>
    <w:p w:rsidR="00AC1F80" w:rsidRPr="007D66EC" w:rsidRDefault="00AC1F80" w:rsidP="00AC1F80">
      <w:pPr>
        <w:rPr>
          <w:sz w:val="26"/>
          <w:szCs w:val="26"/>
        </w:rPr>
      </w:pPr>
    </w:p>
    <w:p w:rsidR="00AC1F80" w:rsidRPr="007D66EC" w:rsidRDefault="00AC1F80" w:rsidP="00AC1F80">
      <w:pPr>
        <w:rPr>
          <w:sz w:val="26"/>
          <w:szCs w:val="26"/>
        </w:rPr>
      </w:pPr>
    </w:p>
    <w:p w:rsidR="003B36A3" w:rsidRDefault="003B36A3" w:rsidP="003B36A3">
      <w:pPr>
        <w:pStyle w:val="1"/>
        <w:jc w:val="left"/>
        <w:rPr>
          <w:rFonts w:eastAsia="Calibri"/>
          <w:sz w:val="28"/>
        </w:rPr>
      </w:pPr>
    </w:p>
    <w:p w:rsidR="003B36A3" w:rsidRDefault="003B36A3" w:rsidP="003B36A3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21 марта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</w:t>
      </w:r>
      <w:r>
        <w:rPr>
          <w:rFonts w:eastAsia="Calibri"/>
          <w:sz w:val="28"/>
        </w:rPr>
        <w:tab/>
        <w:t xml:space="preserve">         № </w:t>
      </w:r>
      <w:r>
        <w:rPr>
          <w:rFonts w:eastAsia="Calibri"/>
          <w:sz w:val="28"/>
          <w:u w:val="single"/>
        </w:rPr>
        <w:t xml:space="preserve">         32        </w:t>
      </w:r>
      <w:r>
        <w:rPr>
          <w:rFonts w:eastAsia="Calibri"/>
        </w:rPr>
        <w:tab/>
      </w:r>
    </w:p>
    <w:p w:rsidR="00AC1F80" w:rsidRDefault="00AC1F80" w:rsidP="00AC1F80">
      <w:pPr>
        <w:jc w:val="both"/>
        <w:rPr>
          <w:sz w:val="26"/>
          <w:szCs w:val="26"/>
        </w:rPr>
      </w:pPr>
    </w:p>
    <w:p w:rsidR="00BC0158" w:rsidRDefault="00BC0158" w:rsidP="00AC1F80">
      <w:pPr>
        <w:jc w:val="both"/>
        <w:rPr>
          <w:sz w:val="26"/>
          <w:szCs w:val="26"/>
        </w:rPr>
      </w:pPr>
    </w:p>
    <w:p w:rsidR="00BC0158" w:rsidRPr="007D66EC" w:rsidRDefault="00BC0158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0A69A7" w:rsidRPr="006769ED" w:rsidRDefault="000A69A7" w:rsidP="000A69A7">
      <w:pPr>
        <w:jc w:val="center"/>
        <w:rPr>
          <w:b/>
          <w:sz w:val="26"/>
          <w:szCs w:val="26"/>
        </w:rPr>
      </w:pPr>
      <w:r w:rsidRPr="006769ED">
        <w:rPr>
          <w:b/>
          <w:sz w:val="26"/>
          <w:szCs w:val="26"/>
        </w:rPr>
        <w:t>О внесении изменений в отдельные муниципальные правовые акты</w:t>
      </w:r>
    </w:p>
    <w:p w:rsidR="000A69A7" w:rsidRDefault="000A69A7" w:rsidP="000A69A7">
      <w:pPr>
        <w:jc w:val="both"/>
        <w:rPr>
          <w:sz w:val="26"/>
          <w:szCs w:val="26"/>
        </w:rPr>
      </w:pPr>
    </w:p>
    <w:p w:rsidR="000A69A7" w:rsidRPr="006769ED" w:rsidRDefault="000A69A7" w:rsidP="000A69A7">
      <w:pPr>
        <w:jc w:val="both"/>
        <w:rPr>
          <w:sz w:val="26"/>
          <w:szCs w:val="26"/>
        </w:rPr>
      </w:pPr>
    </w:p>
    <w:p w:rsidR="00AB18BA" w:rsidRPr="006769ED" w:rsidRDefault="000A69A7" w:rsidP="000A69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6769ED">
        <w:rPr>
          <w:sz w:val="26"/>
          <w:szCs w:val="26"/>
        </w:rPr>
        <w:t xml:space="preserve">На основании статей 27, 42 Устава </w:t>
      </w:r>
      <w:r w:rsidR="004055E5">
        <w:rPr>
          <w:sz w:val="26"/>
          <w:szCs w:val="26"/>
        </w:rPr>
        <w:t>городского округа</w:t>
      </w:r>
      <w:r w:rsidRPr="006769ED">
        <w:rPr>
          <w:sz w:val="26"/>
          <w:szCs w:val="26"/>
        </w:rPr>
        <w:t xml:space="preserve"> </w:t>
      </w:r>
      <w:r w:rsidR="004055E5">
        <w:rPr>
          <w:sz w:val="26"/>
          <w:szCs w:val="26"/>
        </w:rPr>
        <w:t>города Вологды</w:t>
      </w:r>
      <w:r w:rsidRPr="006769ED">
        <w:rPr>
          <w:sz w:val="26"/>
          <w:szCs w:val="26"/>
        </w:rPr>
        <w:t xml:space="preserve">, постановления Администрации города Вологды от 16 марта 2010 года </w:t>
      </w:r>
      <w:r>
        <w:rPr>
          <w:sz w:val="26"/>
          <w:szCs w:val="26"/>
        </w:rPr>
        <w:br/>
      </w:r>
      <w:r w:rsidRPr="006769ED">
        <w:rPr>
          <w:sz w:val="26"/>
          <w:szCs w:val="26"/>
        </w:rPr>
        <w:t>№ 923 «О наделении правом подписания муниципальных правовых актов по отдельным вопросам, отнесенным к полномочиям Администрации города Вологд</w:t>
      </w:r>
      <w:r w:rsidR="00A30471">
        <w:rPr>
          <w:sz w:val="26"/>
          <w:szCs w:val="26"/>
        </w:rPr>
        <w:t>ы» (с последующими изменениями)</w:t>
      </w:r>
      <w:r w:rsidR="00AB18BA">
        <w:rPr>
          <w:sz w:val="26"/>
          <w:szCs w:val="26"/>
        </w:rPr>
        <w:t>, постановления Администрации города Вологды от 03 декабря 2015 года № 9222 «О муниципальных правовых актах,</w:t>
      </w:r>
      <w:proofErr w:type="gramEnd"/>
      <w:r w:rsidR="00AB18BA">
        <w:rPr>
          <w:sz w:val="26"/>
          <w:szCs w:val="26"/>
        </w:rPr>
        <w:t xml:space="preserve"> принимаемых по вопросам полномочий Администрации города Вологды и должностных лиц Администрации города Вологды» (с последующими изменениями):</w:t>
      </w:r>
    </w:p>
    <w:p w:rsidR="006B1E6E" w:rsidRPr="006B1E6E" w:rsidRDefault="006B1E6E" w:rsidP="006B1E6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6B1E6E">
        <w:rPr>
          <w:sz w:val="26"/>
          <w:szCs w:val="26"/>
        </w:rPr>
        <w:t>.</w:t>
      </w:r>
      <w:r w:rsidRPr="006B1E6E">
        <w:rPr>
          <w:sz w:val="26"/>
          <w:szCs w:val="26"/>
        </w:rPr>
        <w:tab/>
        <w:t>Внести в состав Антинаркотической комиссии города Вологды (далее в настоящем пункте – Комиссия), утвержденный постановлением Администрации города Вологды от 1 апреля 2010 года № 1458 (с последующими изменениями), следующие изменения:</w:t>
      </w:r>
    </w:p>
    <w:p w:rsidR="006B1E6E" w:rsidRPr="006B1E6E" w:rsidRDefault="006B1E6E" w:rsidP="006B1E6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6B1E6E">
        <w:rPr>
          <w:sz w:val="26"/>
          <w:szCs w:val="26"/>
        </w:rPr>
        <w:t>.1.</w:t>
      </w:r>
      <w:r w:rsidRPr="006B1E6E">
        <w:rPr>
          <w:sz w:val="26"/>
          <w:szCs w:val="26"/>
        </w:rPr>
        <w:tab/>
        <w:t xml:space="preserve">Ввести в состав Комиссии: </w:t>
      </w:r>
    </w:p>
    <w:p w:rsidR="006B1E6E" w:rsidRDefault="006B1E6E" w:rsidP="006B1E6E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6B1E6E">
        <w:rPr>
          <w:sz w:val="26"/>
          <w:szCs w:val="26"/>
        </w:rPr>
        <w:t>Жирохов</w:t>
      </w:r>
      <w:r>
        <w:rPr>
          <w:sz w:val="26"/>
          <w:szCs w:val="26"/>
        </w:rPr>
        <w:t>у</w:t>
      </w:r>
      <w:proofErr w:type="spellEnd"/>
      <w:r w:rsidRPr="006B1E6E">
        <w:rPr>
          <w:sz w:val="26"/>
          <w:szCs w:val="26"/>
        </w:rPr>
        <w:t xml:space="preserve"> Ольг</w:t>
      </w:r>
      <w:r>
        <w:rPr>
          <w:sz w:val="26"/>
          <w:szCs w:val="26"/>
        </w:rPr>
        <w:t>у</w:t>
      </w:r>
      <w:r w:rsidRPr="006B1E6E">
        <w:rPr>
          <w:sz w:val="26"/>
          <w:szCs w:val="26"/>
        </w:rPr>
        <w:t xml:space="preserve"> Александровн</w:t>
      </w:r>
      <w:r>
        <w:rPr>
          <w:sz w:val="26"/>
          <w:szCs w:val="26"/>
        </w:rPr>
        <w:t>у</w:t>
      </w:r>
      <w:r w:rsidRPr="006B1E6E">
        <w:rPr>
          <w:sz w:val="26"/>
          <w:szCs w:val="26"/>
        </w:rPr>
        <w:t xml:space="preserve">, консультанта </w:t>
      </w:r>
      <w:r w:rsidR="000A7EC4" w:rsidRPr="000A7EC4">
        <w:rPr>
          <w:sz w:val="26"/>
          <w:szCs w:val="26"/>
        </w:rPr>
        <w:t>по межведомственному взаимодействию в сфере молодежной политики</w:t>
      </w:r>
      <w:r w:rsidR="000A7EC4">
        <w:rPr>
          <w:sz w:val="26"/>
          <w:szCs w:val="26"/>
        </w:rPr>
        <w:t xml:space="preserve"> </w:t>
      </w:r>
      <w:r w:rsidRPr="006B1E6E">
        <w:rPr>
          <w:sz w:val="26"/>
          <w:szCs w:val="26"/>
        </w:rPr>
        <w:t>Управления по молодежной политике Администрации города Вологды;</w:t>
      </w:r>
    </w:p>
    <w:p w:rsidR="00C12D7D" w:rsidRPr="006B1E6E" w:rsidRDefault="00C12D7D" w:rsidP="006B1E6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Земскова Артура Валерьевича,  </w:t>
      </w:r>
      <w:r w:rsidRPr="00C12D7D">
        <w:rPr>
          <w:sz w:val="26"/>
          <w:szCs w:val="26"/>
        </w:rPr>
        <w:t xml:space="preserve">заместителя начальника Административного департамента – начальника Управления по административным отношениям, </w:t>
      </w:r>
      <w:r w:rsidRPr="00C12D7D">
        <w:rPr>
          <w:sz w:val="26"/>
          <w:szCs w:val="26"/>
        </w:rPr>
        <w:lastRenderedPageBreak/>
        <w:t>пожарной безопасности, гражданской обороне и чрезвычайным ситуациям Административного департамента Администрации города Вологды;</w:t>
      </w:r>
    </w:p>
    <w:p w:rsidR="002260DA" w:rsidRDefault="006B1E6E" w:rsidP="006B1E6E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6B1E6E">
        <w:rPr>
          <w:sz w:val="26"/>
          <w:szCs w:val="26"/>
        </w:rPr>
        <w:t>Комякова</w:t>
      </w:r>
      <w:proofErr w:type="spellEnd"/>
      <w:r w:rsidRPr="006B1E6E">
        <w:rPr>
          <w:sz w:val="26"/>
          <w:szCs w:val="26"/>
        </w:rPr>
        <w:t xml:space="preserve"> Сергея Александровича, заместителя начальника – начальника полиции Вологодского ЛО МВД России на т</w:t>
      </w:r>
      <w:r w:rsidR="002260DA">
        <w:rPr>
          <w:sz w:val="26"/>
          <w:szCs w:val="26"/>
        </w:rPr>
        <w:t>ранспорте</w:t>
      </w:r>
      <w:r w:rsidR="000C325B">
        <w:rPr>
          <w:sz w:val="26"/>
          <w:szCs w:val="26"/>
        </w:rPr>
        <w:t>,</w:t>
      </w:r>
      <w:r w:rsidR="002260DA">
        <w:rPr>
          <w:sz w:val="26"/>
          <w:szCs w:val="26"/>
        </w:rPr>
        <w:t xml:space="preserve"> подполковника полиции;</w:t>
      </w:r>
    </w:p>
    <w:p w:rsidR="002260DA" w:rsidRPr="006B1E6E" w:rsidRDefault="002260DA" w:rsidP="002260DA">
      <w:pPr>
        <w:spacing w:line="360" w:lineRule="auto"/>
        <w:ind w:firstLine="709"/>
        <w:jc w:val="both"/>
        <w:rPr>
          <w:sz w:val="26"/>
          <w:szCs w:val="26"/>
        </w:rPr>
      </w:pPr>
      <w:r w:rsidRPr="006B1E6E">
        <w:rPr>
          <w:sz w:val="26"/>
          <w:szCs w:val="26"/>
        </w:rPr>
        <w:t xml:space="preserve">Павлова Сергея Викторовича, </w:t>
      </w:r>
      <w:r w:rsidR="000C325B">
        <w:rPr>
          <w:sz w:val="26"/>
          <w:szCs w:val="26"/>
        </w:rPr>
        <w:t xml:space="preserve">исполняющего обязанности </w:t>
      </w:r>
      <w:r w:rsidRPr="006B1E6E">
        <w:rPr>
          <w:sz w:val="26"/>
          <w:szCs w:val="26"/>
        </w:rPr>
        <w:t>начальника Управления образования Администрации города Вологды;</w:t>
      </w:r>
    </w:p>
    <w:p w:rsidR="006B1E6E" w:rsidRPr="006B1E6E" w:rsidRDefault="002260DA" w:rsidP="006B1E6E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2260DA">
        <w:rPr>
          <w:sz w:val="26"/>
          <w:szCs w:val="26"/>
        </w:rPr>
        <w:t>Скородумова</w:t>
      </w:r>
      <w:proofErr w:type="spellEnd"/>
      <w:r w:rsidRPr="002260DA">
        <w:rPr>
          <w:sz w:val="26"/>
          <w:szCs w:val="26"/>
        </w:rPr>
        <w:t xml:space="preserve"> Илью Анатольевича</w:t>
      </w:r>
      <w:r>
        <w:rPr>
          <w:sz w:val="26"/>
          <w:szCs w:val="26"/>
        </w:rPr>
        <w:t>,</w:t>
      </w:r>
      <w:r w:rsidRPr="002260DA">
        <w:rPr>
          <w:sz w:val="26"/>
          <w:szCs w:val="26"/>
        </w:rPr>
        <w:t xml:space="preserve"> начальника отдела по </w:t>
      </w:r>
      <w:proofErr w:type="gramStart"/>
      <w:r w:rsidRPr="002260DA">
        <w:rPr>
          <w:sz w:val="26"/>
          <w:szCs w:val="26"/>
        </w:rPr>
        <w:t>контролю за</w:t>
      </w:r>
      <w:proofErr w:type="gramEnd"/>
      <w:r w:rsidRPr="002260DA">
        <w:rPr>
          <w:sz w:val="26"/>
          <w:szCs w:val="26"/>
        </w:rPr>
        <w:t xml:space="preserve"> оборотом наркотиков </w:t>
      </w:r>
      <w:r>
        <w:rPr>
          <w:sz w:val="26"/>
          <w:szCs w:val="26"/>
        </w:rPr>
        <w:t>УМВД России по г. Вологде</w:t>
      </w:r>
      <w:r w:rsidR="000C325B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2260DA">
        <w:rPr>
          <w:sz w:val="26"/>
          <w:szCs w:val="26"/>
        </w:rPr>
        <w:t>подполковника полиции</w:t>
      </w:r>
      <w:r>
        <w:rPr>
          <w:sz w:val="26"/>
          <w:szCs w:val="26"/>
        </w:rPr>
        <w:t>.</w:t>
      </w:r>
      <w:r w:rsidRPr="002260DA">
        <w:rPr>
          <w:sz w:val="26"/>
          <w:szCs w:val="26"/>
        </w:rPr>
        <w:t xml:space="preserve"> </w:t>
      </w:r>
    </w:p>
    <w:p w:rsidR="006B1E6E" w:rsidRPr="006B1E6E" w:rsidRDefault="006B1E6E" w:rsidP="006B1E6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6B1E6E">
        <w:rPr>
          <w:sz w:val="26"/>
          <w:szCs w:val="26"/>
        </w:rPr>
        <w:t>.2.</w:t>
      </w:r>
      <w:r w:rsidRPr="006B1E6E">
        <w:rPr>
          <w:sz w:val="26"/>
          <w:szCs w:val="26"/>
        </w:rPr>
        <w:tab/>
        <w:t xml:space="preserve">Вывести из состава Комиссии </w:t>
      </w:r>
      <w:r w:rsidR="000C325B">
        <w:rPr>
          <w:sz w:val="26"/>
          <w:szCs w:val="26"/>
        </w:rPr>
        <w:t xml:space="preserve">А.И. </w:t>
      </w:r>
      <w:r w:rsidRPr="006B1E6E">
        <w:rPr>
          <w:sz w:val="26"/>
          <w:szCs w:val="26"/>
        </w:rPr>
        <w:t>Букину,</w:t>
      </w:r>
      <w:r w:rsidR="000C325B">
        <w:rPr>
          <w:sz w:val="26"/>
          <w:szCs w:val="26"/>
        </w:rPr>
        <w:t xml:space="preserve"> С.Б.</w:t>
      </w:r>
      <w:r w:rsidRPr="006B1E6E">
        <w:rPr>
          <w:sz w:val="26"/>
          <w:szCs w:val="26"/>
        </w:rPr>
        <w:t xml:space="preserve"> </w:t>
      </w:r>
      <w:r w:rsidR="002260DA">
        <w:rPr>
          <w:sz w:val="26"/>
          <w:szCs w:val="26"/>
        </w:rPr>
        <w:t xml:space="preserve">Иванова, </w:t>
      </w:r>
      <w:r w:rsidR="002260DA">
        <w:rPr>
          <w:sz w:val="26"/>
          <w:szCs w:val="26"/>
        </w:rPr>
        <w:br/>
      </w:r>
      <w:r w:rsidR="000C325B">
        <w:rPr>
          <w:sz w:val="26"/>
          <w:szCs w:val="26"/>
        </w:rPr>
        <w:t xml:space="preserve">Н.М. </w:t>
      </w:r>
      <w:proofErr w:type="spellStart"/>
      <w:r w:rsidRPr="006B1E6E">
        <w:rPr>
          <w:sz w:val="26"/>
          <w:szCs w:val="26"/>
        </w:rPr>
        <w:t>Колыгина</w:t>
      </w:r>
      <w:proofErr w:type="spellEnd"/>
      <w:r w:rsidRPr="006B1E6E">
        <w:rPr>
          <w:sz w:val="26"/>
          <w:szCs w:val="26"/>
        </w:rPr>
        <w:t>,</w:t>
      </w:r>
      <w:r w:rsidR="000C325B">
        <w:rPr>
          <w:sz w:val="26"/>
          <w:szCs w:val="26"/>
        </w:rPr>
        <w:t xml:space="preserve"> А.Н.</w:t>
      </w:r>
      <w:r w:rsidRPr="006B1E6E">
        <w:rPr>
          <w:sz w:val="26"/>
          <w:szCs w:val="26"/>
        </w:rPr>
        <w:t xml:space="preserve"> Лысака.</w:t>
      </w:r>
    </w:p>
    <w:p w:rsidR="006B1E6E" w:rsidRPr="006B1E6E" w:rsidRDefault="006B1E6E" w:rsidP="006B1E6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6B1E6E">
        <w:rPr>
          <w:sz w:val="26"/>
          <w:szCs w:val="26"/>
        </w:rPr>
        <w:t>.3.</w:t>
      </w:r>
      <w:r w:rsidRPr="006B1E6E">
        <w:rPr>
          <w:sz w:val="26"/>
          <w:szCs w:val="26"/>
        </w:rPr>
        <w:tab/>
        <w:t>Должность Гуляевой Ирины Леонидовны изложить в следующей редакции:</w:t>
      </w:r>
    </w:p>
    <w:p w:rsidR="006B1E6E" w:rsidRPr="006B1E6E" w:rsidRDefault="006B1E6E" w:rsidP="006B1E6E">
      <w:pPr>
        <w:spacing w:line="360" w:lineRule="auto"/>
        <w:ind w:firstLine="709"/>
        <w:jc w:val="both"/>
        <w:rPr>
          <w:sz w:val="26"/>
          <w:szCs w:val="26"/>
        </w:rPr>
      </w:pPr>
      <w:r w:rsidRPr="006B1E6E">
        <w:rPr>
          <w:sz w:val="26"/>
          <w:szCs w:val="26"/>
        </w:rPr>
        <w:t>«заместител</w:t>
      </w:r>
      <w:r w:rsidR="002260DA">
        <w:rPr>
          <w:sz w:val="26"/>
          <w:szCs w:val="26"/>
        </w:rPr>
        <w:t>ь</w:t>
      </w:r>
      <w:r w:rsidRPr="006B1E6E">
        <w:rPr>
          <w:sz w:val="26"/>
          <w:szCs w:val="26"/>
        </w:rPr>
        <w:t xml:space="preserve"> Мэра города Вологды по социальным вопросам, председатель Комиссии».</w:t>
      </w:r>
    </w:p>
    <w:p w:rsidR="006B1E6E" w:rsidRPr="006B1E6E" w:rsidRDefault="006B1E6E" w:rsidP="006B1E6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6B1E6E">
        <w:rPr>
          <w:sz w:val="26"/>
          <w:szCs w:val="26"/>
        </w:rPr>
        <w:t>.4.</w:t>
      </w:r>
      <w:r w:rsidRPr="006B1E6E">
        <w:rPr>
          <w:sz w:val="26"/>
          <w:szCs w:val="26"/>
        </w:rPr>
        <w:tab/>
        <w:t xml:space="preserve">Должность Рыжкова Евгения Константиновича изложить в следующей редакции: </w:t>
      </w:r>
    </w:p>
    <w:p w:rsidR="006B1E6E" w:rsidRDefault="006B1E6E" w:rsidP="006B1E6E">
      <w:pPr>
        <w:spacing w:line="360" w:lineRule="auto"/>
        <w:ind w:firstLine="709"/>
        <w:jc w:val="both"/>
        <w:rPr>
          <w:sz w:val="26"/>
          <w:szCs w:val="26"/>
        </w:rPr>
      </w:pPr>
      <w:r w:rsidRPr="006B1E6E">
        <w:rPr>
          <w:sz w:val="26"/>
          <w:szCs w:val="26"/>
        </w:rPr>
        <w:t>«заместитель начальника Управления информации и общественных связей Администрации города Вологды».</w:t>
      </w:r>
    </w:p>
    <w:p w:rsidR="000C5E3B" w:rsidRPr="000C5E3B" w:rsidRDefault="000C5E3B" w:rsidP="000C5E3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C5E3B">
        <w:rPr>
          <w:sz w:val="26"/>
          <w:szCs w:val="26"/>
        </w:rPr>
        <w:t>.</w:t>
      </w:r>
      <w:r w:rsidRPr="000C5E3B">
        <w:rPr>
          <w:sz w:val="26"/>
          <w:szCs w:val="26"/>
        </w:rPr>
        <w:tab/>
        <w:t>Внести в состав Комиссии по вопросам обеспечения санитарно-эпидемиологического благополучия населения города Вологды (далее в настоящем пункте – Комиссия), утвержденный постановлением Администрации города Вологды от 6 сентября 2011 года № 5083 (с последующими изменениями), следующие изменения:</w:t>
      </w:r>
    </w:p>
    <w:p w:rsidR="000C5E3B" w:rsidRPr="000C5E3B" w:rsidRDefault="000C5E3B" w:rsidP="000C5E3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C5E3B">
        <w:rPr>
          <w:sz w:val="26"/>
          <w:szCs w:val="26"/>
        </w:rPr>
        <w:t>.1.</w:t>
      </w:r>
      <w:r w:rsidRPr="000C5E3B">
        <w:rPr>
          <w:sz w:val="26"/>
          <w:szCs w:val="26"/>
        </w:rPr>
        <w:tab/>
        <w:t>Ввести в состав Комиссии:</w:t>
      </w:r>
    </w:p>
    <w:p w:rsidR="000C5E3B" w:rsidRPr="000C5E3B" w:rsidRDefault="000C5E3B" w:rsidP="000C5E3B">
      <w:pPr>
        <w:spacing w:line="360" w:lineRule="auto"/>
        <w:ind w:firstLine="709"/>
        <w:jc w:val="both"/>
        <w:rPr>
          <w:sz w:val="26"/>
          <w:szCs w:val="26"/>
        </w:rPr>
      </w:pPr>
      <w:r w:rsidRPr="000C5E3B">
        <w:rPr>
          <w:sz w:val="26"/>
          <w:szCs w:val="26"/>
        </w:rPr>
        <w:t>Гуляеву Ирину Леонидовну, заместителя Мэра города Вологды по социальным вопросам, в качестве председателя Комиссии;</w:t>
      </w:r>
    </w:p>
    <w:p w:rsidR="000C5E3B" w:rsidRPr="000C5E3B" w:rsidRDefault="000C5E3B" w:rsidP="000C5E3B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0C5E3B">
        <w:rPr>
          <w:sz w:val="26"/>
          <w:szCs w:val="26"/>
        </w:rPr>
        <w:t>Жабчикову</w:t>
      </w:r>
      <w:proofErr w:type="spellEnd"/>
      <w:r w:rsidRPr="000C5E3B">
        <w:rPr>
          <w:sz w:val="26"/>
          <w:szCs w:val="26"/>
        </w:rPr>
        <w:t xml:space="preserve"> Илону Сергеевну, начальника отдела благоустройства, озеленения и экологии Департамента городского хозяйства Администрации города Вологды;</w:t>
      </w:r>
    </w:p>
    <w:p w:rsidR="000C5E3B" w:rsidRPr="000C5E3B" w:rsidRDefault="000C5E3B" w:rsidP="000C5E3B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0C5E3B">
        <w:rPr>
          <w:sz w:val="26"/>
          <w:szCs w:val="26"/>
        </w:rPr>
        <w:t>Мельниченкову</w:t>
      </w:r>
      <w:proofErr w:type="spellEnd"/>
      <w:r w:rsidRPr="000C5E3B">
        <w:rPr>
          <w:sz w:val="26"/>
          <w:szCs w:val="26"/>
        </w:rPr>
        <w:t xml:space="preserve"> Ирину Сергеевну, начальника отдела дошкольного образования Управления образования Администрации города Вологды;</w:t>
      </w:r>
    </w:p>
    <w:p w:rsidR="000C5E3B" w:rsidRPr="000C5E3B" w:rsidRDefault="000C5E3B" w:rsidP="000C5E3B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 w:rsidRPr="000C5E3B">
        <w:rPr>
          <w:sz w:val="26"/>
          <w:szCs w:val="26"/>
        </w:rPr>
        <w:t>Растопчинова</w:t>
      </w:r>
      <w:proofErr w:type="spellEnd"/>
      <w:r w:rsidRPr="000C5E3B">
        <w:rPr>
          <w:sz w:val="26"/>
          <w:szCs w:val="26"/>
        </w:rPr>
        <w:t xml:space="preserve"> Александра Николаевича, заместителя начальника, главного ветеринарного врача бюджетного учреждения ветеринарии Вологодской области </w:t>
      </w:r>
      <w:r w:rsidRPr="000C5E3B">
        <w:rPr>
          <w:sz w:val="26"/>
          <w:szCs w:val="26"/>
        </w:rPr>
        <w:lastRenderedPageBreak/>
        <w:t>«Вологодская межрайонная станция по борьбе с болезнями животных»</w:t>
      </w:r>
      <w:r w:rsidR="000A7EC4">
        <w:rPr>
          <w:sz w:val="26"/>
          <w:szCs w:val="26"/>
        </w:rPr>
        <w:t xml:space="preserve"> (по согласованию)</w:t>
      </w:r>
      <w:r w:rsidRPr="000C5E3B">
        <w:rPr>
          <w:sz w:val="26"/>
          <w:szCs w:val="26"/>
        </w:rPr>
        <w:t>.</w:t>
      </w:r>
    </w:p>
    <w:p w:rsidR="000C5E3B" w:rsidRPr="000C5E3B" w:rsidRDefault="000C5E3B" w:rsidP="000C5E3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C5E3B">
        <w:rPr>
          <w:sz w:val="26"/>
          <w:szCs w:val="26"/>
        </w:rPr>
        <w:t>.2.</w:t>
      </w:r>
      <w:r w:rsidRPr="000C5E3B">
        <w:rPr>
          <w:sz w:val="26"/>
          <w:szCs w:val="26"/>
        </w:rPr>
        <w:tab/>
        <w:t xml:space="preserve">Вывести из состава Комиссии </w:t>
      </w:r>
      <w:r w:rsidR="000C325B">
        <w:rPr>
          <w:sz w:val="26"/>
          <w:szCs w:val="26"/>
        </w:rPr>
        <w:t xml:space="preserve">И.С. </w:t>
      </w:r>
      <w:r w:rsidRPr="000C5E3B">
        <w:rPr>
          <w:sz w:val="26"/>
          <w:szCs w:val="26"/>
        </w:rPr>
        <w:t>Арефьеву,</w:t>
      </w:r>
      <w:r w:rsidR="000C325B">
        <w:rPr>
          <w:sz w:val="26"/>
          <w:szCs w:val="26"/>
        </w:rPr>
        <w:t xml:space="preserve"> С.В.</w:t>
      </w:r>
      <w:r w:rsidRPr="000C5E3B">
        <w:rPr>
          <w:sz w:val="26"/>
          <w:szCs w:val="26"/>
        </w:rPr>
        <w:t xml:space="preserve"> Воропаева, </w:t>
      </w:r>
      <w:r>
        <w:rPr>
          <w:sz w:val="26"/>
          <w:szCs w:val="26"/>
        </w:rPr>
        <w:br/>
      </w:r>
      <w:r w:rsidR="000C325B">
        <w:rPr>
          <w:sz w:val="26"/>
          <w:szCs w:val="26"/>
        </w:rPr>
        <w:t xml:space="preserve">М.С. </w:t>
      </w:r>
      <w:proofErr w:type="spellStart"/>
      <w:r w:rsidRPr="000C5E3B">
        <w:rPr>
          <w:sz w:val="26"/>
          <w:szCs w:val="26"/>
        </w:rPr>
        <w:t>Клячина</w:t>
      </w:r>
      <w:proofErr w:type="spellEnd"/>
      <w:r w:rsidRPr="000C5E3B">
        <w:rPr>
          <w:sz w:val="26"/>
          <w:szCs w:val="26"/>
        </w:rPr>
        <w:t>,</w:t>
      </w:r>
      <w:r w:rsidR="000C325B">
        <w:rPr>
          <w:sz w:val="26"/>
          <w:szCs w:val="26"/>
        </w:rPr>
        <w:t xml:space="preserve"> Н.М.</w:t>
      </w:r>
      <w:r w:rsidRPr="000C5E3B">
        <w:rPr>
          <w:sz w:val="26"/>
          <w:szCs w:val="26"/>
        </w:rPr>
        <w:t xml:space="preserve"> </w:t>
      </w:r>
      <w:proofErr w:type="spellStart"/>
      <w:r w:rsidRPr="000C5E3B">
        <w:rPr>
          <w:sz w:val="26"/>
          <w:szCs w:val="26"/>
        </w:rPr>
        <w:t>Колыгина</w:t>
      </w:r>
      <w:proofErr w:type="spellEnd"/>
      <w:r w:rsidR="000C325B">
        <w:rPr>
          <w:sz w:val="26"/>
          <w:szCs w:val="26"/>
        </w:rPr>
        <w:t>, О.В.</w:t>
      </w:r>
      <w:r w:rsidRPr="000C5E3B">
        <w:rPr>
          <w:sz w:val="26"/>
          <w:szCs w:val="26"/>
        </w:rPr>
        <w:t xml:space="preserve"> Пономарева,</w:t>
      </w:r>
      <w:r w:rsidR="000C325B">
        <w:rPr>
          <w:sz w:val="26"/>
          <w:szCs w:val="26"/>
        </w:rPr>
        <w:t xml:space="preserve"> О.В.</w:t>
      </w:r>
      <w:r w:rsidRPr="000C5E3B">
        <w:rPr>
          <w:sz w:val="26"/>
          <w:szCs w:val="26"/>
        </w:rPr>
        <w:t xml:space="preserve"> </w:t>
      </w:r>
      <w:proofErr w:type="spellStart"/>
      <w:r w:rsidRPr="000C5E3B">
        <w:rPr>
          <w:sz w:val="26"/>
          <w:szCs w:val="26"/>
        </w:rPr>
        <w:t>Сырцеву</w:t>
      </w:r>
      <w:proofErr w:type="spellEnd"/>
      <w:r w:rsidRPr="000C5E3B">
        <w:rPr>
          <w:sz w:val="26"/>
          <w:szCs w:val="26"/>
        </w:rPr>
        <w:t>,</w:t>
      </w:r>
      <w:r w:rsidR="000C325B">
        <w:rPr>
          <w:sz w:val="26"/>
          <w:szCs w:val="26"/>
        </w:rPr>
        <w:t xml:space="preserve"> О.М.</w:t>
      </w:r>
      <w:r w:rsidRPr="000C5E3B">
        <w:rPr>
          <w:sz w:val="26"/>
          <w:szCs w:val="26"/>
        </w:rPr>
        <w:t xml:space="preserve"> </w:t>
      </w:r>
      <w:proofErr w:type="spellStart"/>
      <w:r w:rsidRPr="000C5E3B">
        <w:rPr>
          <w:sz w:val="26"/>
          <w:szCs w:val="26"/>
        </w:rPr>
        <w:t>Тихову</w:t>
      </w:r>
      <w:proofErr w:type="spellEnd"/>
      <w:r w:rsidRPr="000C5E3B">
        <w:rPr>
          <w:sz w:val="26"/>
          <w:szCs w:val="26"/>
        </w:rPr>
        <w:t xml:space="preserve">, </w:t>
      </w:r>
      <w:r w:rsidR="000C325B">
        <w:rPr>
          <w:sz w:val="26"/>
          <w:szCs w:val="26"/>
        </w:rPr>
        <w:br/>
        <w:t xml:space="preserve">В.П. </w:t>
      </w:r>
      <w:proofErr w:type="spellStart"/>
      <w:r w:rsidRPr="000C5E3B">
        <w:rPr>
          <w:sz w:val="26"/>
          <w:szCs w:val="26"/>
        </w:rPr>
        <w:t>Чашникова</w:t>
      </w:r>
      <w:proofErr w:type="spellEnd"/>
      <w:r w:rsidRPr="000C5E3B">
        <w:rPr>
          <w:sz w:val="26"/>
          <w:szCs w:val="26"/>
        </w:rPr>
        <w:t xml:space="preserve">. </w:t>
      </w:r>
    </w:p>
    <w:p w:rsidR="000C5E3B" w:rsidRPr="000C5E3B" w:rsidRDefault="000C5E3B" w:rsidP="000C5E3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0C5E3B">
        <w:rPr>
          <w:sz w:val="26"/>
          <w:szCs w:val="26"/>
        </w:rPr>
        <w:t>.3.</w:t>
      </w:r>
      <w:r w:rsidRPr="000C5E3B">
        <w:rPr>
          <w:sz w:val="26"/>
          <w:szCs w:val="26"/>
        </w:rPr>
        <w:tab/>
        <w:t xml:space="preserve">Должность Рыжкова Евгения Константиновича изложить в следующей редакции: </w:t>
      </w:r>
    </w:p>
    <w:p w:rsidR="002260DA" w:rsidRDefault="000C5E3B" w:rsidP="000C5E3B">
      <w:pPr>
        <w:spacing w:line="360" w:lineRule="auto"/>
        <w:ind w:firstLine="709"/>
        <w:jc w:val="both"/>
        <w:rPr>
          <w:sz w:val="26"/>
          <w:szCs w:val="26"/>
        </w:rPr>
      </w:pPr>
      <w:r w:rsidRPr="000C5E3B">
        <w:rPr>
          <w:sz w:val="26"/>
          <w:szCs w:val="26"/>
        </w:rPr>
        <w:t>«заместитель начальника Управления информации и общественных связей Администрации города Вологды».</w:t>
      </w:r>
    </w:p>
    <w:p w:rsidR="000C5E3B" w:rsidRPr="000C5E3B" w:rsidRDefault="000C5E3B" w:rsidP="000C5E3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C5E3B">
        <w:rPr>
          <w:sz w:val="26"/>
          <w:szCs w:val="26"/>
        </w:rPr>
        <w:t>.</w:t>
      </w:r>
      <w:r w:rsidRPr="000C5E3B">
        <w:rPr>
          <w:sz w:val="26"/>
          <w:szCs w:val="26"/>
        </w:rPr>
        <w:tab/>
        <w:t xml:space="preserve">Внести в состав Совета по вопросам охраны и укрепления здоровья населения города Вологды (далее в настоящем пункте – Совет), утвержденный постановлением Администрации города Вологды от 30 января 2015 года № 385 </w:t>
      </w:r>
      <w:r w:rsidR="000C325B">
        <w:rPr>
          <w:sz w:val="26"/>
          <w:szCs w:val="26"/>
        </w:rPr>
        <w:br/>
      </w:r>
      <w:r w:rsidRPr="000C5E3B">
        <w:rPr>
          <w:sz w:val="26"/>
          <w:szCs w:val="26"/>
        </w:rPr>
        <w:t>(с последующими изменениями), следующие изменения:</w:t>
      </w:r>
    </w:p>
    <w:p w:rsidR="000C5E3B" w:rsidRPr="000C5E3B" w:rsidRDefault="000C5E3B" w:rsidP="000C5E3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C5E3B">
        <w:rPr>
          <w:sz w:val="26"/>
          <w:szCs w:val="26"/>
        </w:rPr>
        <w:t>.1.</w:t>
      </w:r>
      <w:r w:rsidRPr="000C5E3B">
        <w:rPr>
          <w:sz w:val="26"/>
          <w:szCs w:val="26"/>
        </w:rPr>
        <w:tab/>
        <w:t>Ввести в состав Совета:</w:t>
      </w:r>
    </w:p>
    <w:p w:rsidR="000C5E3B" w:rsidRPr="000C5E3B" w:rsidRDefault="000C5E3B" w:rsidP="000C5E3B">
      <w:pPr>
        <w:spacing w:line="360" w:lineRule="auto"/>
        <w:ind w:firstLine="709"/>
        <w:jc w:val="both"/>
        <w:rPr>
          <w:sz w:val="26"/>
          <w:szCs w:val="26"/>
        </w:rPr>
      </w:pPr>
      <w:r w:rsidRPr="000C5E3B">
        <w:rPr>
          <w:sz w:val="26"/>
          <w:szCs w:val="26"/>
        </w:rPr>
        <w:t>Гуляеву Ирину Леонидовну, заместителя Мэра города Вологды по социальным вопросам, в качестве председателя Совета;</w:t>
      </w:r>
    </w:p>
    <w:p w:rsidR="000C5E3B" w:rsidRPr="000C5E3B" w:rsidRDefault="000C5E3B" w:rsidP="000C5E3B">
      <w:pPr>
        <w:spacing w:line="360" w:lineRule="auto"/>
        <w:ind w:firstLine="709"/>
        <w:jc w:val="both"/>
        <w:rPr>
          <w:sz w:val="26"/>
          <w:szCs w:val="26"/>
        </w:rPr>
      </w:pPr>
      <w:r w:rsidRPr="000C5E3B">
        <w:rPr>
          <w:sz w:val="26"/>
          <w:szCs w:val="26"/>
        </w:rPr>
        <w:t>Ежову Наталью Эдуардовну, проректора по научной и инновационной деятельности федерального государственного бюджетного образовательного учреждения высшего образования «Вологодский государственный университет», кандидата экономических наук, доцента (по согласованию).</w:t>
      </w:r>
    </w:p>
    <w:p w:rsidR="000C5E3B" w:rsidRPr="000C5E3B" w:rsidRDefault="000C5E3B" w:rsidP="000C5E3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C5E3B">
        <w:rPr>
          <w:sz w:val="26"/>
          <w:szCs w:val="26"/>
        </w:rPr>
        <w:t>.2.</w:t>
      </w:r>
      <w:r w:rsidRPr="000C5E3B">
        <w:rPr>
          <w:sz w:val="26"/>
          <w:szCs w:val="26"/>
        </w:rPr>
        <w:tab/>
        <w:t xml:space="preserve">Вывести из состава Совета </w:t>
      </w:r>
      <w:r w:rsidR="000C325B">
        <w:rPr>
          <w:sz w:val="26"/>
          <w:szCs w:val="26"/>
        </w:rPr>
        <w:t xml:space="preserve">Н.М. </w:t>
      </w:r>
      <w:proofErr w:type="spellStart"/>
      <w:r w:rsidRPr="000C5E3B">
        <w:rPr>
          <w:sz w:val="26"/>
          <w:szCs w:val="26"/>
        </w:rPr>
        <w:t>Колыгина</w:t>
      </w:r>
      <w:proofErr w:type="spellEnd"/>
      <w:r w:rsidRPr="000C5E3B">
        <w:rPr>
          <w:sz w:val="26"/>
          <w:szCs w:val="26"/>
        </w:rPr>
        <w:t xml:space="preserve">, </w:t>
      </w:r>
      <w:r w:rsidR="000C325B">
        <w:rPr>
          <w:sz w:val="26"/>
          <w:szCs w:val="26"/>
        </w:rPr>
        <w:t xml:space="preserve">А.Г. </w:t>
      </w:r>
      <w:r w:rsidRPr="000C5E3B">
        <w:rPr>
          <w:sz w:val="26"/>
          <w:szCs w:val="26"/>
        </w:rPr>
        <w:t xml:space="preserve">Кузьмина, </w:t>
      </w:r>
      <w:r>
        <w:rPr>
          <w:sz w:val="26"/>
          <w:szCs w:val="26"/>
        </w:rPr>
        <w:br/>
      </w:r>
      <w:r w:rsidR="000C325B">
        <w:rPr>
          <w:sz w:val="26"/>
          <w:szCs w:val="26"/>
        </w:rPr>
        <w:t xml:space="preserve">О.В. </w:t>
      </w:r>
      <w:proofErr w:type="spellStart"/>
      <w:r w:rsidRPr="000C5E3B">
        <w:rPr>
          <w:sz w:val="26"/>
          <w:szCs w:val="26"/>
        </w:rPr>
        <w:t>Сырцеву</w:t>
      </w:r>
      <w:proofErr w:type="spellEnd"/>
      <w:r w:rsidRPr="000C5E3B">
        <w:rPr>
          <w:sz w:val="26"/>
          <w:szCs w:val="26"/>
        </w:rPr>
        <w:t>.</w:t>
      </w:r>
    </w:p>
    <w:p w:rsidR="000C5E3B" w:rsidRPr="000C5E3B" w:rsidRDefault="000C5E3B" w:rsidP="000C5E3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C5E3B">
        <w:rPr>
          <w:sz w:val="26"/>
          <w:szCs w:val="26"/>
        </w:rPr>
        <w:t>.3.</w:t>
      </w:r>
      <w:r w:rsidRPr="000C5E3B">
        <w:rPr>
          <w:sz w:val="26"/>
          <w:szCs w:val="26"/>
        </w:rPr>
        <w:tab/>
        <w:t xml:space="preserve">Должность Рыжкова Евгения Константиновича изложить в следующей редакции: </w:t>
      </w:r>
    </w:p>
    <w:p w:rsidR="000C5E3B" w:rsidRPr="000C5E3B" w:rsidRDefault="000C5E3B" w:rsidP="000C5E3B">
      <w:pPr>
        <w:spacing w:line="360" w:lineRule="auto"/>
        <w:ind w:firstLine="709"/>
        <w:jc w:val="both"/>
        <w:rPr>
          <w:sz w:val="26"/>
          <w:szCs w:val="26"/>
        </w:rPr>
      </w:pPr>
      <w:r w:rsidRPr="000C5E3B">
        <w:rPr>
          <w:sz w:val="26"/>
          <w:szCs w:val="26"/>
        </w:rPr>
        <w:t>«заместитель начальника Управления информации и общественных связей Администрации города Вологды».</w:t>
      </w:r>
    </w:p>
    <w:p w:rsidR="000C5E3B" w:rsidRPr="000C5E3B" w:rsidRDefault="000C5E3B" w:rsidP="000C5E3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C5E3B">
        <w:rPr>
          <w:sz w:val="26"/>
          <w:szCs w:val="26"/>
        </w:rPr>
        <w:t>.4.</w:t>
      </w:r>
      <w:r w:rsidRPr="000C5E3B">
        <w:rPr>
          <w:sz w:val="26"/>
          <w:szCs w:val="26"/>
        </w:rPr>
        <w:tab/>
        <w:t xml:space="preserve">Должность </w:t>
      </w:r>
      <w:proofErr w:type="spellStart"/>
      <w:r w:rsidRPr="000C5E3B">
        <w:rPr>
          <w:sz w:val="26"/>
          <w:szCs w:val="26"/>
        </w:rPr>
        <w:t>Касимова</w:t>
      </w:r>
      <w:proofErr w:type="spellEnd"/>
      <w:r w:rsidRPr="000C5E3B">
        <w:rPr>
          <w:sz w:val="26"/>
          <w:szCs w:val="26"/>
        </w:rPr>
        <w:t xml:space="preserve"> Ризы </w:t>
      </w:r>
      <w:proofErr w:type="spellStart"/>
      <w:r w:rsidRPr="000C5E3B">
        <w:rPr>
          <w:sz w:val="26"/>
          <w:szCs w:val="26"/>
        </w:rPr>
        <w:t>Ахмедзакиевича</w:t>
      </w:r>
      <w:proofErr w:type="spellEnd"/>
      <w:r w:rsidRPr="000C5E3B">
        <w:rPr>
          <w:sz w:val="26"/>
          <w:szCs w:val="26"/>
        </w:rPr>
        <w:t xml:space="preserve"> изложить в следующей редакции: </w:t>
      </w:r>
    </w:p>
    <w:p w:rsidR="002260DA" w:rsidRDefault="000C5E3B" w:rsidP="000C5E3B">
      <w:pPr>
        <w:spacing w:line="360" w:lineRule="auto"/>
        <w:ind w:firstLine="709"/>
        <w:jc w:val="both"/>
        <w:rPr>
          <w:sz w:val="26"/>
          <w:szCs w:val="26"/>
        </w:rPr>
      </w:pPr>
      <w:r w:rsidRPr="000C5E3B">
        <w:rPr>
          <w:sz w:val="26"/>
          <w:szCs w:val="26"/>
        </w:rPr>
        <w:t xml:space="preserve">«заведующий отделом общественного здоровья по г. Вологде </w:t>
      </w:r>
      <w:r>
        <w:rPr>
          <w:sz w:val="26"/>
          <w:szCs w:val="26"/>
        </w:rPr>
        <w:br/>
      </w:r>
      <w:r w:rsidRPr="000C5E3B">
        <w:rPr>
          <w:sz w:val="26"/>
          <w:szCs w:val="26"/>
        </w:rPr>
        <w:t xml:space="preserve">БУЗ </w:t>
      </w:r>
      <w:proofErr w:type="gramStart"/>
      <w:r w:rsidRPr="000C5E3B">
        <w:rPr>
          <w:sz w:val="26"/>
          <w:szCs w:val="26"/>
        </w:rPr>
        <w:t>ВО</w:t>
      </w:r>
      <w:proofErr w:type="gramEnd"/>
      <w:r w:rsidRPr="000C5E3B">
        <w:rPr>
          <w:sz w:val="26"/>
          <w:szCs w:val="26"/>
        </w:rPr>
        <w:t xml:space="preserve"> «Вологодский областной центр общественного здоровья и медицинской профилактики», кандидат педагогических наук (по согласованию)».</w:t>
      </w:r>
    </w:p>
    <w:p w:rsidR="000A69A7" w:rsidRPr="006769ED" w:rsidRDefault="000C5E3B" w:rsidP="000A69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9F3777">
        <w:rPr>
          <w:sz w:val="26"/>
          <w:szCs w:val="26"/>
        </w:rPr>
        <w:t>.</w:t>
      </w:r>
      <w:r w:rsidR="000A69A7" w:rsidRPr="003D2A4F">
        <w:rPr>
          <w:sz w:val="26"/>
          <w:szCs w:val="26"/>
        </w:rPr>
        <w:tab/>
        <w:t>Настоящее распоряжение подлежит размещению на официальном сайте Администрации города Вологды в информационно-телекоммуникационной сети «Интернет».</w:t>
      </w:r>
    </w:p>
    <w:p w:rsidR="000A69A7" w:rsidRDefault="000A69A7" w:rsidP="000A69A7">
      <w:pPr>
        <w:jc w:val="both"/>
        <w:rPr>
          <w:sz w:val="26"/>
          <w:szCs w:val="26"/>
        </w:rPr>
      </w:pPr>
    </w:p>
    <w:p w:rsidR="00C12D7D" w:rsidRDefault="00C12D7D" w:rsidP="000A69A7">
      <w:pPr>
        <w:jc w:val="both"/>
        <w:rPr>
          <w:sz w:val="26"/>
          <w:szCs w:val="26"/>
        </w:rPr>
      </w:pPr>
    </w:p>
    <w:p w:rsidR="00140198" w:rsidRDefault="00140198" w:rsidP="000A69A7">
      <w:pPr>
        <w:jc w:val="both"/>
        <w:rPr>
          <w:sz w:val="26"/>
          <w:szCs w:val="26"/>
        </w:rPr>
      </w:pPr>
    </w:p>
    <w:p w:rsidR="000A69A7" w:rsidRPr="006769ED" w:rsidRDefault="000A69A7" w:rsidP="000A69A7">
      <w:pPr>
        <w:jc w:val="both"/>
        <w:rPr>
          <w:sz w:val="26"/>
          <w:szCs w:val="26"/>
        </w:rPr>
      </w:pPr>
      <w:r w:rsidRPr="006769ED">
        <w:rPr>
          <w:sz w:val="26"/>
          <w:szCs w:val="26"/>
        </w:rPr>
        <w:t xml:space="preserve">Заместитель Мэра города Вологды </w:t>
      </w:r>
    </w:p>
    <w:p w:rsidR="00AC1F80" w:rsidRPr="00D7275B" w:rsidRDefault="000A69A7" w:rsidP="00D7275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социальным вопросам        </w:t>
      </w:r>
      <w:r w:rsidRPr="006769ED">
        <w:rPr>
          <w:sz w:val="26"/>
          <w:szCs w:val="26"/>
        </w:rPr>
        <w:t xml:space="preserve">                                          </w:t>
      </w:r>
      <w:r w:rsidR="00BB0582">
        <w:rPr>
          <w:sz w:val="26"/>
          <w:szCs w:val="26"/>
        </w:rPr>
        <w:t xml:space="preserve">                         </w:t>
      </w:r>
      <w:r w:rsidR="000C325B">
        <w:rPr>
          <w:sz w:val="26"/>
          <w:szCs w:val="26"/>
        </w:rPr>
        <w:t xml:space="preserve">   И</w:t>
      </w:r>
      <w:r w:rsidR="000C5E3B">
        <w:rPr>
          <w:sz w:val="26"/>
          <w:szCs w:val="26"/>
        </w:rPr>
        <w:t>.Л. Гуляева</w:t>
      </w:r>
    </w:p>
    <w:sectPr w:rsidR="00AC1F80" w:rsidRPr="00D7275B" w:rsidSect="004E5091">
      <w:headerReference w:type="default" r:id="rId10"/>
      <w:pgSz w:w="11907" w:h="16840"/>
      <w:pgMar w:top="1134" w:right="680" w:bottom="993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2E" w:rsidRDefault="009A7C2E" w:rsidP="000C33DF">
      <w:r>
        <w:separator/>
      </w:r>
    </w:p>
  </w:endnote>
  <w:endnote w:type="continuationSeparator" w:id="0">
    <w:p w:rsidR="009A7C2E" w:rsidRDefault="009A7C2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2E" w:rsidRDefault="009A7C2E" w:rsidP="000C33DF">
      <w:r>
        <w:separator/>
      </w:r>
    </w:p>
  </w:footnote>
  <w:footnote w:type="continuationSeparator" w:id="0">
    <w:p w:rsidR="009A7C2E" w:rsidRDefault="009A7C2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659"/>
      <w:docPartObj>
        <w:docPartGallery w:val="Page Numbers (Top of Page)"/>
        <w:docPartUnique/>
      </w:docPartObj>
    </w:sdtPr>
    <w:sdtEndPr/>
    <w:sdtContent>
      <w:p w:rsidR="004055E5" w:rsidRDefault="007C4EB8">
        <w:pPr>
          <w:pStyle w:val="a5"/>
          <w:jc w:val="center"/>
        </w:pPr>
        <w:r>
          <w:fldChar w:fldCharType="begin"/>
        </w:r>
        <w:r w:rsidR="004055E5">
          <w:instrText xml:space="preserve"> PAGE   \* MERGEFORMAT </w:instrText>
        </w:r>
        <w:r>
          <w:fldChar w:fldCharType="separate"/>
        </w:r>
        <w:r w:rsidR="009E5A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55E5" w:rsidRDefault="004055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212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82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-69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-33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-33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3" w:hanging="1800"/>
      </w:pPr>
    </w:lvl>
  </w:abstractNum>
  <w:abstractNum w:abstractNumId="1">
    <w:nsid w:val="00000003"/>
    <w:multiLevelType w:val="multilevel"/>
    <w:tmpl w:val="00000003"/>
    <w:name w:val="WWNum3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2">
    <w:nsid w:val="00000004"/>
    <w:multiLevelType w:val="multilevel"/>
    <w:tmpl w:val="00000004"/>
    <w:name w:val="WWNum4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3">
    <w:nsid w:val="00000005"/>
    <w:multiLevelType w:val="multilevel"/>
    <w:tmpl w:val="00000005"/>
    <w:name w:val="WWNum5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4">
    <w:nsid w:val="00000006"/>
    <w:multiLevelType w:val="multilevel"/>
    <w:tmpl w:val="00000006"/>
    <w:name w:val="WWNum6"/>
    <w:lvl w:ilvl="0">
      <w:start w:val="6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582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9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39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9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0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-280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-22904" w:hanging="1800"/>
      </w:pPr>
    </w:lvl>
  </w:abstractNum>
  <w:abstractNum w:abstractNumId="5">
    <w:nsid w:val="00A44D00"/>
    <w:multiLevelType w:val="multilevel"/>
    <w:tmpl w:val="830CC5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13542EAC"/>
    <w:multiLevelType w:val="multilevel"/>
    <w:tmpl w:val="52D8A3A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B354092"/>
    <w:multiLevelType w:val="multilevel"/>
    <w:tmpl w:val="BB6A69F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9253B21"/>
    <w:multiLevelType w:val="multilevel"/>
    <w:tmpl w:val="565A54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2BB"/>
    <w:rsid w:val="00023E90"/>
    <w:rsid w:val="00041E71"/>
    <w:rsid w:val="00046A76"/>
    <w:rsid w:val="00050C97"/>
    <w:rsid w:val="00054F76"/>
    <w:rsid w:val="00056D1A"/>
    <w:rsid w:val="00067926"/>
    <w:rsid w:val="00072D48"/>
    <w:rsid w:val="00077D06"/>
    <w:rsid w:val="00084E5B"/>
    <w:rsid w:val="000850CF"/>
    <w:rsid w:val="00085FB8"/>
    <w:rsid w:val="00085FBE"/>
    <w:rsid w:val="000A69A7"/>
    <w:rsid w:val="000A7EC4"/>
    <w:rsid w:val="000B1CEF"/>
    <w:rsid w:val="000B1D40"/>
    <w:rsid w:val="000C1D76"/>
    <w:rsid w:val="000C325B"/>
    <w:rsid w:val="000C33DF"/>
    <w:rsid w:val="000C5C29"/>
    <w:rsid w:val="000C5E3B"/>
    <w:rsid w:val="000C72F9"/>
    <w:rsid w:val="0011337A"/>
    <w:rsid w:val="00114E81"/>
    <w:rsid w:val="001170FA"/>
    <w:rsid w:val="001172D8"/>
    <w:rsid w:val="00132253"/>
    <w:rsid w:val="0013523D"/>
    <w:rsid w:val="00140198"/>
    <w:rsid w:val="00145D03"/>
    <w:rsid w:val="00153CF5"/>
    <w:rsid w:val="001646EA"/>
    <w:rsid w:val="0016695D"/>
    <w:rsid w:val="00166E62"/>
    <w:rsid w:val="00180745"/>
    <w:rsid w:val="0018180D"/>
    <w:rsid w:val="001953B9"/>
    <w:rsid w:val="001A6175"/>
    <w:rsid w:val="001C2AA4"/>
    <w:rsid w:val="001C2C64"/>
    <w:rsid w:val="001D152D"/>
    <w:rsid w:val="001E25B4"/>
    <w:rsid w:val="002134FC"/>
    <w:rsid w:val="002260DA"/>
    <w:rsid w:val="002273D0"/>
    <w:rsid w:val="00242EF2"/>
    <w:rsid w:val="00244F16"/>
    <w:rsid w:val="00253AC1"/>
    <w:rsid w:val="00263DB5"/>
    <w:rsid w:val="00267B5B"/>
    <w:rsid w:val="00270738"/>
    <w:rsid w:val="00282924"/>
    <w:rsid w:val="002851C8"/>
    <w:rsid w:val="00291B3F"/>
    <w:rsid w:val="00292FDE"/>
    <w:rsid w:val="002957E0"/>
    <w:rsid w:val="002B075C"/>
    <w:rsid w:val="002C04AE"/>
    <w:rsid w:val="002C5E41"/>
    <w:rsid w:val="002E06FB"/>
    <w:rsid w:val="002E785F"/>
    <w:rsid w:val="002F2F1C"/>
    <w:rsid w:val="002F5F52"/>
    <w:rsid w:val="002F657D"/>
    <w:rsid w:val="002F7112"/>
    <w:rsid w:val="002F7FB3"/>
    <w:rsid w:val="00316024"/>
    <w:rsid w:val="00321360"/>
    <w:rsid w:val="00325A55"/>
    <w:rsid w:val="0037101E"/>
    <w:rsid w:val="00382791"/>
    <w:rsid w:val="00382917"/>
    <w:rsid w:val="00383C7F"/>
    <w:rsid w:val="0038497B"/>
    <w:rsid w:val="0038797B"/>
    <w:rsid w:val="003902E7"/>
    <w:rsid w:val="0039443D"/>
    <w:rsid w:val="00395037"/>
    <w:rsid w:val="00397209"/>
    <w:rsid w:val="003A059F"/>
    <w:rsid w:val="003A73A6"/>
    <w:rsid w:val="003B36A3"/>
    <w:rsid w:val="003B4599"/>
    <w:rsid w:val="003C095F"/>
    <w:rsid w:val="003C5527"/>
    <w:rsid w:val="003D2A4F"/>
    <w:rsid w:val="003D2D5D"/>
    <w:rsid w:val="003D6809"/>
    <w:rsid w:val="003D745C"/>
    <w:rsid w:val="003E1641"/>
    <w:rsid w:val="003E4C1E"/>
    <w:rsid w:val="003F4ECE"/>
    <w:rsid w:val="00401B74"/>
    <w:rsid w:val="004055E5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A2601"/>
    <w:rsid w:val="004A48F9"/>
    <w:rsid w:val="004C185E"/>
    <w:rsid w:val="004C72BA"/>
    <w:rsid w:val="004E4F66"/>
    <w:rsid w:val="004E5091"/>
    <w:rsid w:val="004E6C9E"/>
    <w:rsid w:val="004F7CDE"/>
    <w:rsid w:val="0050490F"/>
    <w:rsid w:val="00523634"/>
    <w:rsid w:val="00524D6C"/>
    <w:rsid w:val="00537891"/>
    <w:rsid w:val="00557023"/>
    <w:rsid w:val="0057467E"/>
    <w:rsid w:val="00594A39"/>
    <w:rsid w:val="0059637B"/>
    <w:rsid w:val="005A072B"/>
    <w:rsid w:val="005A0A19"/>
    <w:rsid w:val="005A583E"/>
    <w:rsid w:val="005A6A0B"/>
    <w:rsid w:val="005B2796"/>
    <w:rsid w:val="005C1BD8"/>
    <w:rsid w:val="005D4E88"/>
    <w:rsid w:val="005D7A69"/>
    <w:rsid w:val="005E7FE6"/>
    <w:rsid w:val="005F09D6"/>
    <w:rsid w:val="00601EBE"/>
    <w:rsid w:val="0061337A"/>
    <w:rsid w:val="006221A7"/>
    <w:rsid w:val="0062377C"/>
    <w:rsid w:val="00632CD6"/>
    <w:rsid w:val="0063684F"/>
    <w:rsid w:val="00650AD0"/>
    <w:rsid w:val="00651E23"/>
    <w:rsid w:val="006525CD"/>
    <w:rsid w:val="00660F27"/>
    <w:rsid w:val="006641A2"/>
    <w:rsid w:val="00671040"/>
    <w:rsid w:val="00673810"/>
    <w:rsid w:val="00673B0F"/>
    <w:rsid w:val="00686E00"/>
    <w:rsid w:val="006929EC"/>
    <w:rsid w:val="00693072"/>
    <w:rsid w:val="006A537E"/>
    <w:rsid w:val="006A7EBF"/>
    <w:rsid w:val="006B0A51"/>
    <w:rsid w:val="006B1E6E"/>
    <w:rsid w:val="006D5E27"/>
    <w:rsid w:val="006E13BF"/>
    <w:rsid w:val="006F7CD5"/>
    <w:rsid w:val="0070308F"/>
    <w:rsid w:val="00717427"/>
    <w:rsid w:val="00726832"/>
    <w:rsid w:val="007307D3"/>
    <w:rsid w:val="00741E54"/>
    <w:rsid w:val="00761C00"/>
    <w:rsid w:val="00764231"/>
    <w:rsid w:val="00765ECE"/>
    <w:rsid w:val="00767954"/>
    <w:rsid w:val="007707EF"/>
    <w:rsid w:val="0077796C"/>
    <w:rsid w:val="00797BEC"/>
    <w:rsid w:val="007B0114"/>
    <w:rsid w:val="007B031A"/>
    <w:rsid w:val="007B16CE"/>
    <w:rsid w:val="007B7F30"/>
    <w:rsid w:val="007C384C"/>
    <w:rsid w:val="007C4EB8"/>
    <w:rsid w:val="007D0E4C"/>
    <w:rsid w:val="007D1C6A"/>
    <w:rsid w:val="007D210E"/>
    <w:rsid w:val="007E2B17"/>
    <w:rsid w:val="0080584F"/>
    <w:rsid w:val="00806F5B"/>
    <w:rsid w:val="008159A6"/>
    <w:rsid w:val="008311C6"/>
    <w:rsid w:val="0084244E"/>
    <w:rsid w:val="00875BE7"/>
    <w:rsid w:val="00876164"/>
    <w:rsid w:val="008868C2"/>
    <w:rsid w:val="008A66DF"/>
    <w:rsid w:val="008B2AFE"/>
    <w:rsid w:val="008B54B2"/>
    <w:rsid w:val="008C28B6"/>
    <w:rsid w:val="008D4722"/>
    <w:rsid w:val="008E15C0"/>
    <w:rsid w:val="0090655B"/>
    <w:rsid w:val="00911851"/>
    <w:rsid w:val="009137FA"/>
    <w:rsid w:val="00913CDA"/>
    <w:rsid w:val="00915C70"/>
    <w:rsid w:val="0092463B"/>
    <w:rsid w:val="009277B5"/>
    <w:rsid w:val="009327EE"/>
    <w:rsid w:val="009353EB"/>
    <w:rsid w:val="009368FC"/>
    <w:rsid w:val="009466CB"/>
    <w:rsid w:val="0094720F"/>
    <w:rsid w:val="00947880"/>
    <w:rsid w:val="009577B8"/>
    <w:rsid w:val="00960076"/>
    <w:rsid w:val="00963383"/>
    <w:rsid w:val="0096411B"/>
    <w:rsid w:val="0097668F"/>
    <w:rsid w:val="00977AD5"/>
    <w:rsid w:val="00982916"/>
    <w:rsid w:val="009959AE"/>
    <w:rsid w:val="009966E2"/>
    <w:rsid w:val="009A7C2E"/>
    <w:rsid w:val="009B0F92"/>
    <w:rsid w:val="009B2223"/>
    <w:rsid w:val="009B33FC"/>
    <w:rsid w:val="009B6E93"/>
    <w:rsid w:val="009C2A40"/>
    <w:rsid w:val="009D4384"/>
    <w:rsid w:val="009D6F2C"/>
    <w:rsid w:val="009E5A9C"/>
    <w:rsid w:val="009F3777"/>
    <w:rsid w:val="009F65A5"/>
    <w:rsid w:val="00A06EAF"/>
    <w:rsid w:val="00A11FF9"/>
    <w:rsid w:val="00A23395"/>
    <w:rsid w:val="00A25F24"/>
    <w:rsid w:val="00A30471"/>
    <w:rsid w:val="00A33D17"/>
    <w:rsid w:val="00A52600"/>
    <w:rsid w:val="00A57F52"/>
    <w:rsid w:val="00A65F7E"/>
    <w:rsid w:val="00AB18BA"/>
    <w:rsid w:val="00AB6192"/>
    <w:rsid w:val="00AB7C19"/>
    <w:rsid w:val="00AC1F80"/>
    <w:rsid w:val="00AD0D68"/>
    <w:rsid w:val="00AF5605"/>
    <w:rsid w:val="00B01109"/>
    <w:rsid w:val="00B021C8"/>
    <w:rsid w:val="00B12DCD"/>
    <w:rsid w:val="00B13047"/>
    <w:rsid w:val="00B22474"/>
    <w:rsid w:val="00B26C93"/>
    <w:rsid w:val="00B35569"/>
    <w:rsid w:val="00B35D19"/>
    <w:rsid w:val="00B531F3"/>
    <w:rsid w:val="00B53205"/>
    <w:rsid w:val="00B64CD7"/>
    <w:rsid w:val="00B87023"/>
    <w:rsid w:val="00B97459"/>
    <w:rsid w:val="00BA212B"/>
    <w:rsid w:val="00BA63DB"/>
    <w:rsid w:val="00BB0582"/>
    <w:rsid w:val="00BC0158"/>
    <w:rsid w:val="00BD7D78"/>
    <w:rsid w:val="00BE0793"/>
    <w:rsid w:val="00BF33EF"/>
    <w:rsid w:val="00BF6735"/>
    <w:rsid w:val="00C12D7D"/>
    <w:rsid w:val="00C179D0"/>
    <w:rsid w:val="00C4415A"/>
    <w:rsid w:val="00C45181"/>
    <w:rsid w:val="00C47932"/>
    <w:rsid w:val="00C53E57"/>
    <w:rsid w:val="00C54C0D"/>
    <w:rsid w:val="00C57CD2"/>
    <w:rsid w:val="00C60739"/>
    <w:rsid w:val="00C650AC"/>
    <w:rsid w:val="00C7051B"/>
    <w:rsid w:val="00C80BA6"/>
    <w:rsid w:val="00CC30EB"/>
    <w:rsid w:val="00CC7168"/>
    <w:rsid w:val="00CE0040"/>
    <w:rsid w:val="00CE2F8B"/>
    <w:rsid w:val="00CE4E26"/>
    <w:rsid w:val="00CF30DA"/>
    <w:rsid w:val="00CF66EA"/>
    <w:rsid w:val="00D065EE"/>
    <w:rsid w:val="00D179D4"/>
    <w:rsid w:val="00D211A8"/>
    <w:rsid w:val="00D21D2A"/>
    <w:rsid w:val="00D2302E"/>
    <w:rsid w:val="00D247A8"/>
    <w:rsid w:val="00D3034B"/>
    <w:rsid w:val="00D53C5B"/>
    <w:rsid w:val="00D55D00"/>
    <w:rsid w:val="00D651D3"/>
    <w:rsid w:val="00D7275B"/>
    <w:rsid w:val="00D7503D"/>
    <w:rsid w:val="00D83DE8"/>
    <w:rsid w:val="00D91241"/>
    <w:rsid w:val="00DA6CF9"/>
    <w:rsid w:val="00DA75C0"/>
    <w:rsid w:val="00DA7C55"/>
    <w:rsid w:val="00DC490E"/>
    <w:rsid w:val="00DC66BF"/>
    <w:rsid w:val="00DC7DFF"/>
    <w:rsid w:val="00DD12C6"/>
    <w:rsid w:val="00DD66DB"/>
    <w:rsid w:val="00DE3D8F"/>
    <w:rsid w:val="00DF78BE"/>
    <w:rsid w:val="00E034DB"/>
    <w:rsid w:val="00E03A33"/>
    <w:rsid w:val="00E12F38"/>
    <w:rsid w:val="00E25A28"/>
    <w:rsid w:val="00E35C90"/>
    <w:rsid w:val="00E44EBA"/>
    <w:rsid w:val="00E505DC"/>
    <w:rsid w:val="00E6049B"/>
    <w:rsid w:val="00E7611D"/>
    <w:rsid w:val="00E8140A"/>
    <w:rsid w:val="00EB0428"/>
    <w:rsid w:val="00EB240D"/>
    <w:rsid w:val="00EB7255"/>
    <w:rsid w:val="00EC2884"/>
    <w:rsid w:val="00ED665A"/>
    <w:rsid w:val="00EE499D"/>
    <w:rsid w:val="00EF3F6F"/>
    <w:rsid w:val="00EF404A"/>
    <w:rsid w:val="00F164A2"/>
    <w:rsid w:val="00F223E5"/>
    <w:rsid w:val="00F24228"/>
    <w:rsid w:val="00F35F09"/>
    <w:rsid w:val="00F407D5"/>
    <w:rsid w:val="00F42EEC"/>
    <w:rsid w:val="00F51792"/>
    <w:rsid w:val="00F53E51"/>
    <w:rsid w:val="00F64BA7"/>
    <w:rsid w:val="00F74F6F"/>
    <w:rsid w:val="00F762D7"/>
    <w:rsid w:val="00F803BE"/>
    <w:rsid w:val="00F970EB"/>
    <w:rsid w:val="00FA0557"/>
    <w:rsid w:val="00FC3710"/>
    <w:rsid w:val="00FD2DFF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B18BA"/>
    <w:pPr>
      <w:suppressAutoHyphens/>
      <w:spacing w:line="360" w:lineRule="auto"/>
      <w:ind w:left="720" w:firstLine="709"/>
      <w:jc w:val="both"/>
    </w:pPr>
    <w:rPr>
      <w:kern w:val="2"/>
      <w:lang w:eastAsia="ar-SA"/>
    </w:rPr>
  </w:style>
  <w:style w:type="paragraph" w:styleId="aa">
    <w:name w:val="List Paragraph"/>
    <w:basedOn w:val="a"/>
    <w:uiPriority w:val="34"/>
    <w:qFormat/>
    <w:rsid w:val="00DD12C6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3B36A3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AB18BA"/>
    <w:pPr>
      <w:suppressAutoHyphens/>
      <w:spacing w:line="360" w:lineRule="auto"/>
      <w:ind w:left="720" w:firstLine="709"/>
      <w:jc w:val="both"/>
    </w:pPr>
    <w:rPr>
      <w:kern w:val="2"/>
      <w:lang w:eastAsia="ar-SA"/>
    </w:rPr>
  </w:style>
  <w:style w:type="paragraph" w:styleId="aa">
    <w:name w:val="List Paragraph"/>
    <w:basedOn w:val="a"/>
    <w:uiPriority w:val="34"/>
    <w:qFormat/>
    <w:rsid w:val="00DD12C6"/>
    <w:pPr>
      <w:ind w:left="720"/>
      <w:contextualSpacing/>
    </w:pPr>
  </w:style>
  <w:style w:type="character" w:customStyle="1" w:styleId="11">
    <w:name w:val="Заголовок 1 Знак"/>
    <w:basedOn w:val="a0"/>
    <w:link w:val="1"/>
    <w:rsid w:val="003B36A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D71B-6EAB-472B-BF26-D6F744EB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2024-03-18T10:35:00Z</cp:lastPrinted>
  <dcterms:created xsi:type="dcterms:W3CDTF">2024-03-25T06:52:00Z</dcterms:created>
  <dcterms:modified xsi:type="dcterms:W3CDTF">2024-03-25T06:52:00Z</dcterms:modified>
</cp:coreProperties>
</file>