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Default="00AC1F80" w:rsidP="00AC1F80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 xml:space="preserve">заместителя </w:t>
      </w:r>
      <w:r>
        <w:rPr>
          <w:sz w:val="32"/>
          <w:szCs w:val="32"/>
        </w:rPr>
        <w:t>Мэра</w:t>
      </w:r>
      <w:r w:rsidRPr="007B5B49">
        <w:rPr>
          <w:sz w:val="32"/>
          <w:szCs w:val="32"/>
        </w:rPr>
        <w:t xml:space="preserve"> города Вологды</w:t>
      </w:r>
    </w:p>
    <w:p w:rsidR="00AC1F80" w:rsidRPr="007B5B49" w:rsidRDefault="00AC1F80" w:rsidP="00AC1F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социальным вопросам </w:t>
      </w:r>
    </w:p>
    <w:p w:rsidR="00AC1F80" w:rsidRPr="007D66EC" w:rsidRDefault="00AC1F80" w:rsidP="00AC1F80">
      <w:pPr>
        <w:rPr>
          <w:sz w:val="26"/>
          <w:szCs w:val="26"/>
        </w:rPr>
      </w:pPr>
    </w:p>
    <w:p w:rsidR="00AC1F80" w:rsidRDefault="00AC1F80" w:rsidP="00AC1F80">
      <w:pPr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4049F" w:rsidTr="0064049F">
        <w:trPr>
          <w:trHeight w:val="122"/>
        </w:trPr>
        <w:tc>
          <w:tcPr>
            <w:tcW w:w="541" w:type="dxa"/>
            <w:hideMark/>
          </w:tcPr>
          <w:p w:rsidR="0064049F" w:rsidRDefault="0064049F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49F" w:rsidRDefault="0064049F" w:rsidP="0064049F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21 марта 2025 года</w:t>
            </w:r>
          </w:p>
        </w:tc>
        <w:tc>
          <w:tcPr>
            <w:tcW w:w="3470" w:type="dxa"/>
          </w:tcPr>
          <w:p w:rsidR="0064049F" w:rsidRDefault="0064049F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64049F" w:rsidRDefault="0064049F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49F" w:rsidRDefault="0064049F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130</w:t>
            </w:r>
            <w:bookmarkEnd w:id="0"/>
          </w:p>
        </w:tc>
      </w:tr>
    </w:tbl>
    <w:p w:rsidR="00671EED" w:rsidRDefault="00671EED" w:rsidP="00AC1F80">
      <w:pPr>
        <w:jc w:val="both"/>
        <w:rPr>
          <w:sz w:val="26"/>
          <w:szCs w:val="26"/>
        </w:rPr>
      </w:pPr>
    </w:p>
    <w:p w:rsidR="00BC0158" w:rsidRDefault="00BC0158" w:rsidP="00AC1F80">
      <w:pPr>
        <w:jc w:val="both"/>
        <w:rPr>
          <w:sz w:val="26"/>
          <w:szCs w:val="26"/>
        </w:rPr>
      </w:pPr>
    </w:p>
    <w:p w:rsidR="00BC0158" w:rsidRDefault="00BC0158" w:rsidP="00AC1F80">
      <w:pPr>
        <w:jc w:val="both"/>
        <w:rPr>
          <w:sz w:val="26"/>
          <w:szCs w:val="26"/>
        </w:rPr>
      </w:pPr>
    </w:p>
    <w:p w:rsidR="00B22BFF" w:rsidRDefault="00B22BFF" w:rsidP="00AC1F80">
      <w:pPr>
        <w:jc w:val="both"/>
        <w:rPr>
          <w:sz w:val="26"/>
          <w:szCs w:val="26"/>
        </w:rPr>
      </w:pPr>
    </w:p>
    <w:p w:rsidR="00B22BFF" w:rsidRPr="007D66EC" w:rsidRDefault="00B22BFF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center"/>
        <w:rPr>
          <w:b/>
          <w:sz w:val="26"/>
          <w:szCs w:val="26"/>
        </w:rPr>
      </w:pPr>
      <w:r w:rsidRPr="006769ED">
        <w:rPr>
          <w:b/>
          <w:sz w:val="26"/>
          <w:szCs w:val="26"/>
        </w:rPr>
        <w:t>О внесении изменений в отдельные муниципальные правовые акты</w:t>
      </w:r>
    </w:p>
    <w:p w:rsidR="000A69A7" w:rsidRDefault="000A69A7" w:rsidP="000A69A7">
      <w:pPr>
        <w:jc w:val="both"/>
        <w:rPr>
          <w:sz w:val="26"/>
          <w:szCs w:val="26"/>
        </w:rPr>
      </w:pPr>
    </w:p>
    <w:p w:rsidR="00B22BFF" w:rsidRDefault="00B22BFF" w:rsidP="000A69A7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both"/>
        <w:rPr>
          <w:sz w:val="26"/>
          <w:szCs w:val="26"/>
        </w:rPr>
      </w:pPr>
    </w:p>
    <w:p w:rsidR="00AB18BA" w:rsidRDefault="000A69A7" w:rsidP="00B22BFF">
      <w:pPr>
        <w:spacing w:line="360" w:lineRule="auto"/>
        <w:ind w:firstLine="709"/>
        <w:jc w:val="both"/>
        <w:rPr>
          <w:sz w:val="26"/>
          <w:szCs w:val="26"/>
        </w:rPr>
      </w:pPr>
      <w:r w:rsidRPr="006769ED">
        <w:rPr>
          <w:sz w:val="26"/>
          <w:szCs w:val="26"/>
        </w:rPr>
        <w:t xml:space="preserve">На основании статей 27, 42 Устава </w:t>
      </w:r>
      <w:r w:rsidR="004055E5">
        <w:rPr>
          <w:sz w:val="26"/>
          <w:szCs w:val="26"/>
        </w:rPr>
        <w:t>городского округа</w:t>
      </w:r>
      <w:r w:rsidR="00724191">
        <w:rPr>
          <w:sz w:val="26"/>
          <w:szCs w:val="26"/>
        </w:rPr>
        <w:t xml:space="preserve"> </w:t>
      </w:r>
      <w:r w:rsidR="004055E5">
        <w:rPr>
          <w:sz w:val="26"/>
          <w:szCs w:val="26"/>
        </w:rPr>
        <w:t>города Вологды</w:t>
      </w:r>
      <w:r w:rsidRPr="006769ED">
        <w:rPr>
          <w:sz w:val="26"/>
          <w:szCs w:val="26"/>
        </w:rPr>
        <w:t xml:space="preserve">, постановления Администрации города Вологды от 16 марта 2010 года </w:t>
      </w:r>
      <w:r>
        <w:rPr>
          <w:sz w:val="26"/>
          <w:szCs w:val="26"/>
        </w:rPr>
        <w:br/>
      </w:r>
      <w:r w:rsidRPr="006769ED">
        <w:rPr>
          <w:sz w:val="26"/>
          <w:szCs w:val="26"/>
        </w:rPr>
        <w:t xml:space="preserve">№ 923 «О наделении правом подписания муниципальных правовых актов </w:t>
      </w:r>
      <w:r w:rsidR="00B80E93">
        <w:rPr>
          <w:sz w:val="26"/>
          <w:szCs w:val="26"/>
        </w:rPr>
        <w:t xml:space="preserve">                          </w:t>
      </w:r>
      <w:r w:rsidRPr="006769ED">
        <w:rPr>
          <w:sz w:val="26"/>
          <w:szCs w:val="26"/>
        </w:rPr>
        <w:t>по отдельным вопросам, отнесенным к полномочиям Администрации города Вологд</w:t>
      </w:r>
      <w:r w:rsidR="00A30471">
        <w:rPr>
          <w:sz w:val="26"/>
          <w:szCs w:val="26"/>
        </w:rPr>
        <w:t>ы» (с последующими изменениями)</w:t>
      </w:r>
      <w:r w:rsidR="00AB18BA">
        <w:rPr>
          <w:sz w:val="26"/>
          <w:szCs w:val="26"/>
        </w:rPr>
        <w:t>:</w:t>
      </w:r>
    </w:p>
    <w:p w:rsidR="0013615E" w:rsidRDefault="00867D65" w:rsidP="00671EE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A4585F" w:rsidRPr="00F11060">
        <w:rPr>
          <w:sz w:val="26"/>
          <w:szCs w:val="26"/>
        </w:rPr>
        <w:t xml:space="preserve">Внести </w:t>
      </w:r>
      <w:r w:rsidR="00671EED">
        <w:rPr>
          <w:sz w:val="26"/>
          <w:szCs w:val="26"/>
        </w:rPr>
        <w:t xml:space="preserve">изменение </w:t>
      </w:r>
      <w:r w:rsidR="00A4585F" w:rsidRPr="00F11060">
        <w:rPr>
          <w:sz w:val="26"/>
          <w:szCs w:val="26"/>
        </w:rPr>
        <w:t xml:space="preserve">в состав Комиссии по рассмотрению ходатайств </w:t>
      </w:r>
      <w:r w:rsidR="00671EED">
        <w:rPr>
          <w:sz w:val="26"/>
          <w:szCs w:val="26"/>
        </w:rPr>
        <w:t xml:space="preserve">                      </w:t>
      </w:r>
      <w:r w:rsidR="00A4585F" w:rsidRPr="00F11060">
        <w:rPr>
          <w:sz w:val="26"/>
          <w:szCs w:val="26"/>
        </w:rPr>
        <w:t>по вопросам, связанным с присвоением звания «Почетный гражданин города Вологды», награждением знаком «За заслуги перед Вологдой»</w:t>
      </w:r>
      <w:r w:rsidR="00FA6BE9" w:rsidRPr="00F11060">
        <w:rPr>
          <w:sz w:val="26"/>
          <w:szCs w:val="26"/>
        </w:rPr>
        <w:t xml:space="preserve"> (далее в настоящем пункте – Комиссия)</w:t>
      </w:r>
      <w:r w:rsidR="00A4585F" w:rsidRPr="00F11060">
        <w:rPr>
          <w:sz w:val="26"/>
          <w:szCs w:val="26"/>
        </w:rPr>
        <w:t>, утвержденный постановлением Администрации города Вологды от 6 апреля 2017 года № 348 (с последующими изменениями),</w:t>
      </w:r>
      <w:r w:rsidR="0013615E" w:rsidRPr="00F11060">
        <w:rPr>
          <w:sz w:val="26"/>
          <w:szCs w:val="26"/>
        </w:rPr>
        <w:t xml:space="preserve"> </w:t>
      </w:r>
      <w:r w:rsidR="00671EED">
        <w:rPr>
          <w:sz w:val="26"/>
          <w:szCs w:val="26"/>
        </w:rPr>
        <w:t>изложив должность Малкова Ильи Николаевича в следующей редакции</w:t>
      </w:r>
      <w:r w:rsidR="0013615E" w:rsidRPr="00F11060">
        <w:rPr>
          <w:sz w:val="26"/>
          <w:szCs w:val="26"/>
        </w:rPr>
        <w:t>:</w:t>
      </w:r>
      <w:proofErr w:type="gramEnd"/>
    </w:p>
    <w:p w:rsidR="0013615E" w:rsidRPr="00D56889" w:rsidRDefault="0013615E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«начальник Департамента управления делами </w:t>
      </w:r>
      <w:r w:rsidRPr="0036606B">
        <w:rPr>
          <w:sz w:val="26"/>
          <w:szCs w:val="26"/>
        </w:rPr>
        <w:t>Администрации города Вологды</w:t>
      </w:r>
      <w:r w:rsidR="00671EED">
        <w:rPr>
          <w:sz w:val="26"/>
          <w:szCs w:val="26"/>
        </w:rPr>
        <w:t xml:space="preserve">, </w:t>
      </w:r>
      <w:r w:rsidR="00671EED" w:rsidRPr="00D56889">
        <w:rPr>
          <w:sz w:val="26"/>
          <w:szCs w:val="26"/>
        </w:rPr>
        <w:t>заместитель председателя Комиссии</w:t>
      </w:r>
      <w:proofErr w:type="gramStart"/>
      <w:r w:rsidR="00671EED" w:rsidRPr="00D56889">
        <w:rPr>
          <w:sz w:val="26"/>
          <w:szCs w:val="26"/>
        </w:rPr>
        <w:t>;</w:t>
      </w:r>
      <w:r w:rsidRPr="00D56889">
        <w:rPr>
          <w:sz w:val="26"/>
          <w:szCs w:val="26"/>
        </w:rPr>
        <w:t>»</w:t>
      </w:r>
      <w:proofErr w:type="gramEnd"/>
      <w:r w:rsidRPr="00D56889">
        <w:rPr>
          <w:sz w:val="26"/>
          <w:szCs w:val="26"/>
        </w:rPr>
        <w:t>.</w:t>
      </w:r>
    </w:p>
    <w:p w:rsidR="004860F2" w:rsidRPr="00D56889" w:rsidRDefault="00671EED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D56889">
        <w:rPr>
          <w:sz w:val="26"/>
          <w:szCs w:val="26"/>
        </w:rPr>
        <w:t>2</w:t>
      </w:r>
      <w:r w:rsidR="0036606B" w:rsidRPr="00D56889">
        <w:rPr>
          <w:sz w:val="24"/>
          <w:szCs w:val="24"/>
        </w:rPr>
        <w:t xml:space="preserve">. </w:t>
      </w:r>
      <w:r w:rsidR="004860F2" w:rsidRPr="00D56889">
        <w:rPr>
          <w:sz w:val="26"/>
          <w:szCs w:val="26"/>
        </w:rPr>
        <w:t xml:space="preserve">Внести в состав Комиссии по рассмотрению ходатайств о награждении медалью «За поддержку науки, образования, культуры и инноваций имени Христофора </w:t>
      </w:r>
      <w:proofErr w:type="spellStart"/>
      <w:r w:rsidR="004860F2" w:rsidRPr="00D56889">
        <w:rPr>
          <w:sz w:val="26"/>
          <w:szCs w:val="26"/>
        </w:rPr>
        <w:t>Леденцова</w:t>
      </w:r>
      <w:proofErr w:type="spellEnd"/>
      <w:r w:rsidR="004860F2" w:rsidRPr="00D56889">
        <w:rPr>
          <w:sz w:val="26"/>
          <w:szCs w:val="26"/>
        </w:rPr>
        <w:t>»</w:t>
      </w:r>
      <w:r w:rsidR="00D56889" w:rsidRPr="00D56889">
        <w:rPr>
          <w:sz w:val="26"/>
          <w:szCs w:val="26"/>
        </w:rPr>
        <w:t xml:space="preserve"> (далее в настоящем пункте – Комиссия)</w:t>
      </w:r>
      <w:r w:rsidR="004860F2" w:rsidRPr="00D56889">
        <w:rPr>
          <w:sz w:val="26"/>
          <w:szCs w:val="26"/>
        </w:rPr>
        <w:t xml:space="preserve">, утвержденный </w:t>
      </w:r>
      <w:r w:rsidR="004860F2" w:rsidRPr="00D56889">
        <w:rPr>
          <w:sz w:val="26"/>
          <w:szCs w:val="26"/>
        </w:rPr>
        <w:lastRenderedPageBreak/>
        <w:t xml:space="preserve">постановлением Администрации города Вологды от 18 января 2021 года № 31 </w:t>
      </w:r>
      <w:r w:rsidR="00D56889" w:rsidRPr="00D56889">
        <w:rPr>
          <w:sz w:val="26"/>
          <w:szCs w:val="26"/>
        </w:rPr>
        <w:t xml:space="preserve">                       </w:t>
      </w:r>
      <w:r w:rsidR="004860F2" w:rsidRPr="00D56889">
        <w:rPr>
          <w:sz w:val="26"/>
          <w:szCs w:val="26"/>
        </w:rPr>
        <w:t>(с последующими изменениями), следующие изменения:</w:t>
      </w:r>
    </w:p>
    <w:p w:rsidR="004860F2" w:rsidRPr="004860F2" w:rsidRDefault="00671EED" w:rsidP="00671EED">
      <w:pPr>
        <w:pStyle w:val="10"/>
        <w:tabs>
          <w:tab w:val="left" w:pos="1134"/>
        </w:tabs>
        <w:ind w:left="0"/>
        <w:rPr>
          <w:sz w:val="26"/>
          <w:szCs w:val="26"/>
        </w:rPr>
      </w:pPr>
      <w:r w:rsidRPr="00D56889">
        <w:rPr>
          <w:sz w:val="26"/>
          <w:szCs w:val="26"/>
        </w:rPr>
        <w:t>2</w:t>
      </w:r>
      <w:r w:rsidR="004860F2" w:rsidRPr="00D56889">
        <w:rPr>
          <w:sz w:val="26"/>
          <w:szCs w:val="26"/>
        </w:rPr>
        <w:t xml:space="preserve">.1. </w:t>
      </w:r>
      <w:r w:rsidRPr="00D56889">
        <w:rPr>
          <w:sz w:val="26"/>
          <w:szCs w:val="26"/>
        </w:rPr>
        <w:t>Вывести из состава Комиссии А.В. Санкину.</w:t>
      </w:r>
    </w:p>
    <w:p w:rsidR="004860F2" w:rsidRDefault="00671EED" w:rsidP="00B22BFF">
      <w:pPr>
        <w:pStyle w:val="10"/>
        <w:tabs>
          <w:tab w:val="left" w:pos="1134"/>
        </w:tabs>
        <w:ind w:left="0"/>
        <w:rPr>
          <w:sz w:val="26"/>
          <w:szCs w:val="26"/>
        </w:rPr>
      </w:pPr>
      <w:r>
        <w:rPr>
          <w:sz w:val="26"/>
          <w:szCs w:val="26"/>
        </w:rPr>
        <w:t>2</w:t>
      </w:r>
      <w:r w:rsidR="004860F2">
        <w:rPr>
          <w:sz w:val="26"/>
          <w:szCs w:val="26"/>
        </w:rPr>
        <w:t>.2</w:t>
      </w:r>
      <w:r w:rsidR="004860F2" w:rsidRPr="004860F2">
        <w:rPr>
          <w:sz w:val="26"/>
          <w:szCs w:val="26"/>
        </w:rPr>
        <w:t xml:space="preserve">. </w:t>
      </w:r>
      <w:r>
        <w:rPr>
          <w:sz w:val="26"/>
          <w:szCs w:val="26"/>
        </w:rPr>
        <w:t>Ввести в состав Комиссии Рыжкова Евгения Константиновича, заместителя начальника Управления информации и общественных связей Администрации города Вологды</w:t>
      </w:r>
      <w:r w:rsidR="004860F2" w:rsidRPr="004860F2">
        <w:rPr>
          <w:sz w:val="26"/>
          <w:szCs w:val="26"/>
        </w:rPr>
        <w:t>.</w:t>
      </w:r>
    </w:p>
    <w:p w:rsidR="000A69A7" w:rsidRPr="006769ED" w:rsidRDefault="00671EED" w:rsidP="00B22B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F3777">
        <w:rPr>
          <w:sz w:val="26"/>
          <w:szCs w:val="26"/>
        </w:rPr>
        <w:t>.</w:t>
      </w:r>
      <w:r w:rsidR="000A69A7" w:rsidRPr="003D2A4F">
        <w:rPr>
          <w:sz w:val="26"/>
          <w:szCs w:val="26"/>
        </w:rPr>
        <w:tab/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C0491E" w:rsidRDefault="00C0491E" w:rsidP="000A69A7">
      <w:pPr>
        <w:jc w:val="both"/>
        <w:rPr>
          <w:sz w:val="26"/>
          <w:szCs w:val="26"/>
        </w:rPr>
      </w:pPr>
    </w:p>
    <w:p w:rsidR="00C0491E" w:rsidRDefault="00C0491E" w:rsidP="000A69A7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both"/>
        <w:rPr>
          <w:sz w:val="26"/>
          <w:szCs w:val="26"/>
        </w:rPr>
      </w:pPr>
      <w:r w:rsidRPr="006769ED">
        <w:rPr>
          <w:sz w:val="26"/>
          <w:szCs w:val="26"/>
        </w:rPr>
        <w:t xml:space="preserve">Заместитель Мэра города Вологды </w:t>
      </w:r>
    </w:p>
    <w:p w:rsidR="00AC1F80" w:rsidRPr="00D7275B" w:rsidRDefault="000A69A7" w:rsidP="00D727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социальным вопросам        </w:t>
      </w:r>
      <w:r w:rsidR="00BB0582">
        <w:rPr>
          <w:sz w:val="26"/>
          <w:szCs w:val="26"/>
        </w:rPr>
        <w:t xml:space="preserve">  </w:t>
      </w:r>
      <w:r w:rsidR="00A04DA5">
        <w:rPr>
          <w:sz w:val="26"/>
          <w:szCs w:val="26"/>
        </w:rPr>
        <w:t xml:space="preserve">                                                                        И.Л. Гуляева</w:t>
      </w:r>
    </w:p>
    <w:sectPr w:rsidR="00AC1F80" w:rsidRPr="00D7275B" w:rsidSect="00B22BFF">
      <w:headerReference w:type="default" r:id="rId10"/>
      <w:pgSz w:w="11907" w:h="16840"/>
      <w:pgMar w:top="993" w:right="567" w:bottom="993" w:left="1701" w:header="425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DA" w:rsidRDefault="005C1EDA" w:rsidP="000C33DF">
      <w:r>
        <w:separator/>
      </w:r>
    </w:p>
  </w:endnote>
  <w:endnote w:type="continuationSeparator" w:id="0">
    <w:p w:rsidR="005C1EDA" w:rsidRDefault="005C1ED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DA" w:rsidRDefault="005C1EDA" w:rsidP="000C33DF">
      <w:r>
        <w:separator/>
      </w:r>
    </w:p>
  </w:footnote>
  <w:footnote w:type="continuationSeparator" w:id="0">
    <w:p w:rsidR="005C1EDA" w:rsidRDefault="005C1ED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659"/>
      <w:docPartObj>
        <w:docPartGallery w:val="Page Numbers (Top of Page)"/>
        <w:docPartUnique/>
      </w:docPartObj>
    </w:sdtPr>
    <w:sdtEndPr/>
    <w:sdtContent>
      <w:p w:rsidR="0036606B" w:rsidRDefault="000B0601">
        <w:pPr>
          <w:pStyle w:val="a5"/>
          <w:jc w:val="center"/>
        </w:pPr>
        <w:r>
          <w:fldChar w:fldCharType="begin"/>
        </w:r>
        <w:r w:rsidR="007E07FE">
          <w:instrText xml:space="preserve"> PAGE   \* MERGEFORMAT </w:instrText>
        </w:r>
        <w:r>
          <w:fldChar w:fldCharType="separate"/>
        </w:r>
        <w:r w:rsidR="00FC1C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06B" w:rsidRDefault="003660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2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-6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33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3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3" w:hanging="1800"/>
      </w:pPr>
    </w:lvl>
  </w:abstractNum>
  <w:abstractNum w:abstractNumId="1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5"/>
    <w:multiLevelType w:val="multilevel"/>
    <w:tmpl w:val="00000005"/>
    <w:name w:val="WWNum5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6"/>
    <w:multiLevelType w:val="multilevel"/>
    <w:tmpl w:val="00000006"/>
    <w:name w:val="WWNum6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582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9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9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80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22904" w:hanging="1800"/>
      </w:pPr>
    </w:lvl>
  </w:abstractNum>
  <w:abstractNum w:abstractNumId="5">
    <w:nsid w:val="00A44D00"/>
    <w:multiLevelType w:val="multilevel"/>
    <w:tmpl w:val="830CC5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D8B4E11"/>
    <w:multiLevelType w:val="multilevel"/>
    <w:tmpl w:val="6EAC143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13542EAC"/>
    <w:multiLevelType w:val="multilevel"/>
    <w:tmpl w:val="52D8A3A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6FE3222"/>
    <w:multiLevelType w:val="multilevel"/>
    <w:tmpl w:val="E0B2C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2B354092"/>
    <w:multiLevelType w:val="multilevel"/>
    <w:tmpl w:val="BB6A69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9253B21"/>
    <w:multiLevelType w:val="multilevel"/>
    <w:tmpl w:val="565A54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002D02"/>
    <w:multiLevelType w:val="multilevel"/>
    <w:tmpl w:val="E0B2CA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>
    <w:nsid w:val="6AF32BF5"/>
    <w:multiLevelType w:val="multilevel"/>
    <w:tmpl w:val="06380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2A00"/>
    <w:rsid w:val="00023E90"/>
    <w:rsid w:val="00025338"/>
    <w:rsid w:val="00026DA6"/>
    <w:rsid w:val="00041E71"/>
    <w:rsid w:val="00046A76"/>
    <w:rsid w:val="00050C97"/>
    <w:rsid w:val="000547D6"/>
    <w:rsid w:val="00054F76"/>
    <w:rsid w:val="00056D1A"/>
    <w:rsid w:val="00060A11"/>
    <w:rsid w:val="00067926"/>
    <w:rsid w:val="00072D48"/>
    <w:rsid w:val="00077D06"/>
    <w:rsid w:val="00082C2D"/>
    <w:rsid w:val="00084E5B"/>
    <w:rsid w:val="000850FC"/>
    <w:rsid w:val="00085FB8"/>
    <w:rsid w:val="00085FBE"/>
    <w:rsid w:val="000947A0"/>
    <w:rsid w:val="000A69A7"/>
    <w:rsid w:val="000B0601"/>
    <w:rsid w:val="000B1CEF"/>
    <w:rsid w:val="000B1D40"/>
    <w:rsid w:val="000C1D76"/>
    <w:rsid w:val="000C214A"/>
    <w:rsid w:val="000C33DF"/>
    <w:rsid w:val="000C5C29"/>
    <w:rsid w:val="000C72F9"/>
    <w:rsid w:val="0010352A"/>
    <w:rsid w:val="0011337A"/>
    <w:rsid w:val="00114E81"/>
    <w:rsid w:val="001170FA"/>
    <w:rsid w:val="001172D8"/>
    <w:rsid w:val="00132253"/>
    <w:rsid w:val="0013523D"/>
    <w:rsid w:val="0013615E"/>
    <w:rsid w:val="00140198"/>
    <w:rsid w:val="00145D03"/>
    <w:rsid w:val="00153CF5"/>
    <w:rsid w:val="001646EA"/>
    <w:rsid w:val="0016695D"/>
    <w:rsid w:val="00166E62"/>
    <w:rsid w:val="00180745"/>
    <w:rsid w:val="0018180D"/>
    <w:rsid w:val="001953B9"/>
    <w:rsid w:val="001A6175"/>
    <w:rsid w:val="001C2AA4"/>
    <w:rsid w:val="001C2C64"/>
    <w:rsid w:val="001D152D"/>
    <w:rsid w:val="001E25B4"/>
    <w:rsid w:val="002134FC"/>
    <w:rsid w:val="002146BA"/>
    <w:rsid w:val="002273D0"/>
    <w:rsid w:val="00242EF2"/>
    <w:rsid w:val="00244F16"/>
    <w:rsid w:val="00253AC1"/>
    <w:rsid w:val="0025595F"/>
    <w:rsid w:val="00263DB5"/>
    <w:rsid w:val="00267B5B"/>
    <w:rsid w:val="00270738"/>
    <w:rsid w:val="00282924"/>
    <w:rsid w:val="002851C8"/>
    <w:rsid w:val="00291B3F"/>
    <w:rsid w:val="00292FDE"/>
    <w:rsid w:val="002957E0"/>
    <w:rsid w:val="002B075C"/>
    <w:rsid w:val="002C04AE"/>
    <w:rsid w:val="002C7195"/>
    <w:rsid w:val="002D7DE6"/>
    <w:rsid w:val="002E06FB"/>
    <w:rsid w:val="002E785F"/>
    <w:rsid w:val="002F2F1C"/>
    <w:rsid w:val="002F5F52"/>
    <w:rsid w:val="002F657D"/>
    <w:rsid w:val="002F7112"/>
    <w:rsid w:val="002F7FB3"/>
    <w:rsid w:val="00311E4E"/>
    <w:rsid w:val="00316024"/>
    <w:rsid w:val="00321360"/>
    <w:rsid w:val="00325A55"/>
    <w:rsid w:val="00333AB8"/>
    <w:rsid w:val="003465CF"/>
    <w:rsid w:val="00364677"/>
    <w:rsid w:val="003646EF"/>
    <w:rsid w:val="0036606B"/>
    <w:rsid w:val="0037101E"/>
    <w:rsid w:val="003719A8"/>
    <w:rsid w:val="00382791"/>
    <w:rsid w:val="00382917"/>
    <w:rsid w:val="00383C7F"/>
    <w:rsid w:val="0038497B"/>
    <w:rsid w:val="00386958"/>
    <w:rsid w:val="00387226"/>
    <w:rsid w:val="0038797B"/>
    <w:rsid w:val="0039443D"/>
    <w:rsid w:val="00395037"/>
    <w:rsid w:val="003A059F"/>
    <w:rsid w:val="003A73A6"/>
    <w:rsid w:val="003B4599"/>
    <w:rsid w:val="003C095F"/>
    <w:rsid w:val="003C5527"/>
    <w:rsid w:val="003D14AE"/>
    <w:rsid w:val="003D2A4F"/>
    <w:rsid w:val="003D2D5D"/>
    <w:rsid w:val="003D6809"/>
    <w:rsid w:val="003D745C"/>
    <w:rsid w:val="003E1641"/>
    <w:rsid w:val="003E4C1E"/>
    <w:rsid w:val="003F4ECE"/>
    <w:rsid w:val="00401B74"/>
    <w:rsid w:val="004055E5"/>
    <w:rsid w:val="00412CBD"/>
    <w:rsid w:val="00420F57"/>
    <w:rsid w:val="00421B9E"/>
    <w:rsid w:val="0042582C"/>
    <w:rsid w:val="00441706"/>
    <w:rsid w:val="00441E16"/>
    <w:rsid w:val="00455AD8"/>
    <w:rsid w:val="0046132B"/>
    <w:rsid w:val="00462E5C"/>
    <w:rsid w:val="00465264"/>
    <w:rsid w:val="00474A57"/>
    <w:rsid w:val="0048160A"/>
    <w:rsid w:val="0048434B"/>
    <w:rsid w:val="00484C9E"/>
    <w:rsid w:val="004860F2"/>
    <w:rsid w:val="00493BF5"/>
    <w:rsid w:val="004A2601"/>
    <w:rsid w:val="004A48F9"/>
    <w:rsid w:val="004C185E"/>
    <w:rsid w:val="004C72BA"/>
    <w:rsid w:val="004D75C2"/>
    <w:rsid w:val="004E4F66"/>
    <w:rsid w:val="004E6C9E"/>
    <w:rsid w:val="004F2013"/>
    <w:rsid w:val="004F7CDE"/>
    <w:rsid w:val="0050490F"/>
    <w:rsid w:val="00523634"/>
    <w:rsid w:val="00524D6C"/>
    <w:rsid w:val="00536871"/>
    <w:rsid w:val="00537891"/>
    <w:rsid w:val="00557023"/>
    <w:rsid w:val="0057467E"/>
    <w:rsid w:val="00583DBF"/>
    <w:rsid w:val="00594A39"/>
    <w:rsid w:val="0059637B"/>
    <w:rsid w:val="005A072B"/>
    <w:rsid w:val="005A0A19"/>
    <w:rsid w:val="005A583E"/>
    <w:rsid w:val="005A6A0B"/>
    <w:rsid w:val="005B2796"/>
    <w:rsid w:val="005C1BD8"/>
    <w:rsid w:val="005C1EDA"/>
    <w:rsid w:val="005D4E88"/>
    <w:rsid w:val="005D7A69"/>
    <w:rsid w:val="005F09D6"/>
    <w:rsid w:val="005F0B36"/>
    <w:rsid w:val="005F35F4"/>
    <w:rsid w:val="005F63E4"/>
    <w:rsid w:val="00601EBE"/>
    <w:rsid w:val="0061337A"/>
    <w:rsid w:val="006139A4"/>
    <w:rsid w:val="006221A7"/>
    <w:rsid w:val="0062331C"/>
    <w:rsid w:val="0062377C"/>
    <w:rsid w:val="006326FB"/>
    <w:rsid w:val="00632CD6"/>
    <w:rsid w:val="0063684F"/>
    <w:rsid w:val="0064049F"/>
    <w:rsid w:val="00650AD0"/>
    <w:rsid w:val="00651E23"/>
    <w:rsid w:val="006525CD"/>
    <w:rsid w:val="00660F27"/>
    <w:rsid w:val="006641A2"/>
    <w:rsid w:val="00671040"/>
    <w:rsid w:val="00671EED"/>
    <w:rsid w:val="00673810"/>
    <w:rsid w:val="00673B0F"/>
    <w:rsid w:val="00686E00"/>
    <w:rsid w:val="006929EC"/>
    <w:rsid w:val="00693072"/>
    <w:rsid w:val="00693F9F"/>
    <w:rsid w:val="006A3615"/>
    <w:rsid w:val="006A537E"/>
    <w:rsid w:val="006A7EBF"/>
    <w:rsid w:val="006B0A51"/>
    <w:rsid w:val="006B4421"/>
    <w:rsid w:val="006C42A8"/>
    <w:rsid w:val="006D1A50"/>
    <w:rsid w:val="006D4F1F"/>
    <w:rsid w:val="006D5E27"/>
    <w:rsid w:val="006E13BF"/>
    <w:rsid w:val="006F7CD5"/>
    <w:rsid w:val="0070084A"/>
    <w:rsid w:val="0070308F"/>
    <w:rsid w:val="00716CA8"/>
    <w:rsid w:val="00717427"/>
    <w:rsid w:val="00724191"/>
    <w:rsid w:val="00726832"/>
    <w:rsid w:val="007307D3"/>
    <w:rsid w:val="007350AF"/>
    <w:rsid w:val="00741E54"/>
    <w:rsid w:val="007573CD"/>
    <w:rsid w:val="00761C00"/>
    <w:rsid w:val="00764231"/>
    <w:rsid w:val="00765ECE"/>
    <w:rsid w:val="00767954"/>
    <w:rsid w:val="007707EF"/>
    <w:rsid w:val="0077796C"/>
    <w:rsid w:val="00784573"/>
    <w:rsid w:val="00797BEC"/>
    <w:rsid w:val="007A60B5"/>
    <w:rsid w:val="007B0114"/>
    <w:rsid w:val="007B031A"/>
    <w:rsid w:val="007B16CE"/>
    <w:rsid w:val="007B7F30"/>
    <w:rsid w:val="007C384C"/>
    <w:rsid w:val="007D0E4C"/>
    <w:rsid w:val="007D1C6A"/>
    <w:rsid w:val="007D210E"/>
    <w:rsid w:val="007E07FE"/>
    <w:rsid w:val="007E2B17"/>
    <w:rsid w:val="007F2637"/>
    <w:rsid w:val="008012AB"/>
    <w:rsid w:val="0080584F"/>
    <w:rsid w:val="00806F5B"/>
    <w:rsid w:val="00810788"/>
    <w:rsid w:val="008159A6"/>
    <w:rsid w:val="0082427A"/>
    <w:rsid w:val="008311C6"/>
    <w:rsid w:val="00836C6D"/>
    <w:rsid w:val="0084244E"/>
    <w:rsid w:val="008467F7"/>
    <w:rsid w:val="00867D65"/>
    <w:rsid w:val="008706C7"/>
    <w:rsid w:val="00875BE7"/>
    <w:rsid w:val="00876164"/>
    <w:rsid w:val="008A29D0"/>
    <w:rsid w:val="008A35C0"/>
    <w:rsid w:val="008A66DF"/>
    <w:rsid w:val="008B2AFE"/>
    <w:rsid w:val="008B2D3F"/>
    <w:rsid w:val="008B54B2"/>
    <w:rsid w:val="008C28B6"/>
    <w:rsid w:val="008D4722"/>
    <w:rsid w:val="008E15C0"/>
    <w:rsid w:val="0090655B"/>
    <w:rsid w:val="00911851"/>
    <w:rsid w:val="009137FA"/>
    <w:rsid w:val="00913B81"/>
    <w:rsid w:val="00913CDA"/>
    <w:rsid w:val="00915C70"/>
    <w:rsid w:val="0092463B"/>
    <w:rsid w:val="009277B5"/>
    <w:rsid w:val="009327EE"/>
    <w:rsid w:val="009353EB"/>
    <w:rsid w:val="009368FC"/>
    <w:rsid w:val="009466CB"/>
    <w:rsid w:val="0094720F"/>
    <w:rsid w:val="00947880"/>
    <w:rsid w:val="0095049D"/>
    <w:rsid w:val="009577B8"/>
    <w:rsid w:val="00960076"/>
    <w:rsid w:val="00963383"/>
    <w:rsid w:val="0096411B"/>
    <w:rsid w:val="0097668F"/>
    <w:rsid w:val="00977AD5"/>
    <w:rsid w:val="00982916"/>
    <w:rsid w:val="009867B0"/>
    <w:rsid w:val="009959AE"/>
    <w:rsid w:val="009966E2"/>
    <w:rsid w:val="00997AEE"/>
    <w:rsid w:val="009B0F92"/>
    <w:rsid w:val="009B2223"/>
    <w:rsid w:val="009B33FC"/>
    <w:rsid w:val="009B6E93"/>
    <w:rsid w:val="009C2A40"/>
    <w:rsid w:val="009C5839"/>
    <w:rsid w:val="009D4384"/>
    <w:rsid w:val="009D6F2C"/>
    <w:rsid w:val="009F3777"/>
    <w:rsid w:val="009F65A5"/>
    <w:rsid w:val="00A04DA5"/>
    <w:rsid w:val="00A06EAF"/>
    <w:rsid w:val="00A11FF9"/>
    <w:rsid w:val="00A23395"/>
    <w:rsid w:val="00A25F24"/>
    <w:rsid w:val="00A30471"/>
    <w:rsid w:val="00A33D17"/>
    <w:rsid w:val="00A43B99"/>
    <w:rsid w:val="00A4585F"/>
    <w:rsid w:val="00A52600"/>
    <w:rsid w:val="00A57F52"/>
    <w:rsid w:val="00A65F7E"/>
    <w:rsid w:val="00AB18BA"/>
    <w:rsid w:val="00AB6192"/>
    <w:rsid w:val="00AB7C19"/>
    <w:rsid w:val="00AC1F80"/>
    <w:rsid w:val="00AD0D68"/>
    <w:rsid w:val="00AD7DEA"/>
    <w:rsid w:val="00AF5605"/>
    <w:rsid w:val="00B01109"/>
    <w:rsid w:val="00B021C8"/>
    <w:rsid w:val="00B12DCD"/>
    <w:rsid w:val="00B13047"/>
    <w:rsid w:val="00B14241"/>
    <w:rsid w:val="00B22474"/>
    <w:rsid w:val="00B22BFF"/>
    <w:rsid w:val="00B26C93"/>
    <w:rsid w:val="00B35569"/>
    <w:rsid w:val="00B35D19"/>
    <w:rsid w:val="00B531F3"/>
    <w:rsid w:val="00B53205"/>
    <w:rsid w:val="00B64CD7"/>
    <w:rsid w:val="00B80E93"/>
    <w:rsid w:val="00B87023"/>
    <w:rsid w:val="00B97459"/>
    <w:rsid w:val="00BA212B"/>
    <w:rsid w:val="00BA63DB"/>
    <w:rsid w:val="00BB0582"/>
    <w:rsid w:val="00BC0158"/>
    <w:rsid w:val="00BD43A3"/>
    <w:rsid w:val="00BD7D78"/>
    <w:rsid w:val="00BE0793"/>
    <w:rsid w:val="00BF33EF"/>
    <w:rsid w:val="00C0491E"/>
    <w:rsid w:val="00C179D0"/>
    <w:rsid w:val="00C43E45"/>
    <w:rsid w:val="00C4415A"/>
    <w:rsid w:val="00C45181"/>
    <w:rsid w:val="00C47932"/>
    <w:rsid w:val="00C53E57"/>
    <w:rsid w:val="00C54C0D"/>
    <w:rsid w:val="00C57CD2"/>
    <w:rsid w:val="00C60739"/>
    <w:rsid w:val="00C650AC"/>
    <w:rsid w:val="00C7051B"/>
    <w:rsid w:val="00C80BA6"/>
    <w:rsid w:val="00C913A9"/>
    <w:rsid w:val="00CA0741"/>
    <w:rsid w:val="00CA683B"/>
    <w:rsid w:val="00CB53B7"/>
    <w:rsid w:val="00CC30EB"/>
    <w:rsid w:val="00CC7168"/>
    <w:rsid w:val="00CE0040"/>
    <w:rsid w:val="00CE2F8B"/>
    <w:rsid w:val="00CE4E26"/>
    <w:rsid w:val="00CF30DA"/>
    <w:rsid w:val="00CF3298"/>
    <w:rsid w:val="00CF66EA"/>
    <w:rsid w:val="00D065EE"/>
    <w:rsid w:val="00D074DA"/>
    <w:rsid w:val="00D179D4"/>
    <w:rsid w:val="00D211A8"/>
    <w:rsid w:val="00D21D2A"/>
    <w:rsid w:val="00D2302E"/>
    <w:rsid w:val="00D247A8"/>
    <w:rsid w:val="00D26DAE"/>
    <w:rsid w:val="00D3034B"/>
    <w:rsid w:val="00D53C5B"/>
    <w:rsid w:val="00D55D00"/>
    <w:rsid w:val="00D5673C"/>
    <w:rsid w:val="00D56889"/>
    <w:rsid w:val="00D620B4"/>
    <w:rsid w:val="00D651D3"/>
    <w:rsid w:val="00D7275B"/>
    <w:rsid w:val="00D7503D"/>
    <w:rsid w:val="00D83DE8"/>
    <w:rsid w:val="00D91241"/>
    <w:rsid w:val="00DA6CF9"/>
    <w:rsid w:val="00DA75C0"/>
    <w:rsid w:val="00DA7C55"/>
    <w:rsid w:val="00DC490E"/>
    <w:rsid w:val="00DC66BF"/>
    <w:rsid w:val="00DC7DFF"/>
    <w:rsid w:val="00DD12C6"/>
    <w:rsid w:val="00DD12E1"/>
    <w:rsid w:val="00DD66DB"/>
    <w:rsid w:val="00DE3D8F"/>
    <w:rsid w:val="00DF78BE"/>
    <w:rsid w:val="00E034DB"/>
    <w:rsid w:val="00E03A33"/>
    <w:rsid w:val="00E12F38"/>
    <w:rsid w:val="00E14143"/>
    <w:rsid w:val="00E25A28"/>
    <w:rsid w:val="00E36B38"/>
    <w:rsid w:val="00E44EBA"/>
    <w:rsid w:val="00E6049B"/>
    <w:rsid w:val="00E63141"/>
    <w:rsid w:val="00E7611D"/>
    <w:rsid w:val="00E8140A"/>
    <w:rsid w:val="00EB0428"/>
    <w:rsid w:val="00EB240D"/>
    <w:rsid w:val="00EB7255"/>
    <w:rsid w:val="00EC2884"/>
    <w:rsid w:val="00ED665A"/>
    <w:rsid w:val="00EE499D"/>
    <w:rsid w:val="00EF394A"/>
    <w:rsid w:val="00EF3F6F"/>
    <w:rsid w:val="00EF404A"/>
    <w:rsid w:val="00F0483F"/>
    <w:rsid w:val="00F11060"/>
    <w:rsid w:val="00F164A2"/>
    <w:rsid w:val="00F223E5"/>
    <w:rsid w:val="00F24228"/>
    <w:rsid w:val="00F34B10"/>
    <w:rsid w:val="00F35F09"/>
    <w:rsid w:val="00F407D5"/>
    <w:rsid w:val="00F42EEC"/>
    <w:rsid w:val="00F51792"/>
    <w:rsid w:val="00F53E51"/>
    <w:rsid w:val="00F60801"/>
    <w:rsid w:val="00F64BA7"/>
    <w:rsid w:val="00F74F6F"/>
    <w:rsid w:val="00F762D7"/>
    <w:rsid w:val="00F803BE"/>
    <w:rsid w:val="00F8172B"/>
    <w:rsid w:val="00F824F3"/>
    <w:rsid w:val="00F970EB"/>
    <w:rsid w:val="00FA0557"/>
    <w:rsid w:val="00FA67D9"/>
    <w:rsid w:val="00FA6BE9"/>
    <w:rsid w:val="00FC1C0B"/>
    <w:rsid w:val="00FC3710"/>
    <w:rsid w:val="00FD2DFF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B18BA"/>
    <w:pPr>
      <w:suppressAutoHyphens/>
      <w:spacing w:line="360" w:lineRule="auto"/>
      <w:ind w:left="720" w:firstLine="709"/>
      <w:jc w:val="both"/>
    </w:pPr>
    <w:rPr>
      <w:kern w:val="2"/>
      <w:lang w:eastAsia="ar-SA"/>
    </w:rPr>
  </w:style>
  <w:style w:type="paragraph" w:styleId="aa">
    <w:name w:val="List Paragraph"/>
    <w:basedOn w:val="a"/>
    <w:uiPriority w:val="34"/>
    <w:qFormat/>
    <w:rsid w:val="00DD1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B18BA"/>
    <w:pPr>
      <w:suppressAutoHyphens/>
      <w:spacing w:line="360" w:lineRule="auto"/>
      <w:ind w:left="720" w:firstLine="709"/>
      <w:jc w:val="both"/>
    </w:pPr>
    <w:rPr>
      <w:kern w:val="2"/>
      <w:lang w:eastAsia="ar-SA"/>
    </w:rPr>
  </w:style>
  <w:style w:type="paragraph" w:styleId="aa">
    <w:name w:val="List Paragraph"/>
    <w:basedOn w:val="a"/>
    <w:uiPriority w:val="34"/>
    <w:qFormat/>
    <w:rsid w:val="00DD1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F8C2-570B-467C-9E49-9364E69E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2025-03-06T05:22:00Z</cp:lastPrinted>
  <dcterms:created xsi:type="dcterms:W3CDTF">2025-03-27T13:24:00Z</dcterms:created>
  <dcterms:modified xsi:type="dcterms:W3CDTF">2025-03-27T13:24:00Z</dcterms:modified>
</cp:coreProperties>
</file>