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AC1F80" w:rsidRDefault="00AC1F80" w:rsidP="00AC1F80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 xml:space="preserve">заместителя </w:t>
      </w:r>
      <w:r>
        <w:rPr>
          <w:sz w:val="32"/>
          <w:szCs w:val="32"/>
        </w:rPr>
        <w:t>Мэра</w:t>
      </w:r>
      <w:r w:rsidRPr="007B5B49">
        <w:rPr>
          <w:sz w:val="32"/>
          <w:szCs w:val="32"/>
        </w:rPr>
        <w:t xml:space="preserve"> города Вологды</w:t>
      </w:r>
    </w:p>
    <w:p w:rsidR="00AC1F80" w:rsidRPr="007B5B49" w:rsidRDefault="00AC1F80" w:rsidP="00AC1F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социальным вопросам </w:t>
      </w:r>
    </w:p>
    <w:p w:rsidR="00AC1F80" w:rsidRPr="007D66EC" w:rsidRDefault="00AC1F80" w:rsidP="00AC1F80">
      <w:pPr>
        <w:rPr>
          <w:sz w:val="26"/>
          <w:szCs w:val="26"/>
        </w:rPr>
      </w:pPr>
    </w:p>
    <w:p w:rsidR="00AC1F80" w:rsidRDefault="00AC1F80" w:rsidP="00AC1F80">
      <w:pPr>
        <w:rPr>
          <w:sz w:val="26"/>
          <w:szCs w:val="26"/>
        </w:rPr>
      </w:pPr>
    </w:p>
    <w:p w:rsidR="00F34B10" w:rsidRPr="007D66EC" w:rsidRDefault="00F34B10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34B10" w:rsidTr="00F34B10">
        <w:trPr>
          <w:trHeight w:val="122"/>
        </w:trPr>
        <w:tc>
          <w:tcPr>
            <w:tcW w:w="541" w:type="dxa"/>
            <w:hideMark/>
          </w:tcPr>
          <w:p w:rsidR="00F34B10" w:rsidRDefault="00F34B10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B10" w:rsidRDefault="00F34B10" w:rsidP="00F34B10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17 февраля 2025 года</w:t>
            </w:r>
          </w:p>
        </w:tc>
        <w:tc>
          <w:tcPr>
            <w:tcW w:w="3470" w:type="dxa"/>
          </w:tcPr>
          <w:p w:rsidR="00F34B10" w:rsidRDefault="00F34B10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F34B10" w:rsidRDefault="00F34B10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B10" w:rsidRDefault="00F34B10" w:rsidP="00F34B10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126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BC0158" w:rsidRDefault="00BC0158" w:rsidP="00AC1F80">
      <w:pPr>
        <w:jc w:val="both"/>
        <w:rPr>
          <w:sz w:val="26"/>
          <w:szCs w:val="26"/>
        </w:rPr>
      </w:pPr>
    </w:p>
    <w:p w:rsidR="00BC0158" w:rsidRDefault="00BC0158" w:rsidP="00AC1F80">
      <w:pPr>
        <w:jc w:val="both"/>
        <w:rPr>
          <w:sz w:val="26"/>
          <w:szCs w:val="26"/>
        </w:rPr>
      </w:pPr>
    </w:p>
    <w:p w:rsidR="00B22BFF" w:rsidRDefault="00B22BFF" w:rsidP="00AC1F80">
      <w:pPr>
        <w:jc w:val="both"/>
        <w:rPr>
          <w:sz w:val="26"/>
          <w:szCs w:val="26"/>
        </w:rPr>
      </w:pPr>
    </w:p>
    <w:p w:rsidR="00B22BFF" w:rsidRPr="007D66EC" w:rsidRDefault="00B22BFF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center"/>
        <w:rPr>
          <w:b/>
          <w:sz w:val="26"/>
          <w:szCs w:val="26"/>
        </w:rPr>
      </w:pPr>
      <w:r w:rsidRPr="006769ED">
        <w:rPr>
          <w:b/>
          <w:sz w:val="26"/>
          <w:szCs w:val="26"/>
        </w:rPr>
        <w:t>О внесении изменений в отдельные муниципальные правовые акты</w:t>
      </w:r>
    </w:p>
    <w:p w:rsidR="000A69A7" w:rsidRDefault="000A69A7" w:rsidP="000A69A7">
      <w:pPr>
        <w:jc w:val="both"/>
        <w:rPr>
          <w:sz w:val="26"/>
          <w:szCs w:val="26"/>
        </w:rPr>
      </w:pPr>
    </w:p>
    <w:p w:rsidR="00B22BFF" w:rsidRDefault="00B22BFF" w:rsidP="000A69A7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both"/>
        <w:rPr>
          <w:sz w:val="26"/>
          <w:szCs w:val="26"/>
        </w:rPr>
      </w:pPr>
    </w:p>
    <w:p w:rsidR="00AB18BA" w:rsidRDefault="000A69A7" w:rsidP="00B22BFF">
      <w:pPr>
        <w:spacing w:line="360" w:lineRule="auto"/>
        <w:ind w:firstLine="709"/>
        <w:jc w:val="both"/>
        <w:rPr>
          <w:sz w:val="26"/>
          <w:szCs w:val="26"/>
        </w:rPr>
      </w:pPr>
      <w:r w:rsidRPr="006769ED">
        <w:rPr>
          <w:sz w:val="26"/>
          <w:szCs w:val="26"/>
        </w:rPr>
        <w:t xml:space="preserve">На основании статей 27, 42 Устава </w:t>
      </w:r>
      <w:r w:rsidR="004055E5">
        <w:rPr>
          <w:sz w:val="26"/>
          <w:szCs w:val="26"/>
        </w:rPr>
        <w:t>городского округа</w:t>
      </w:r>
      <w:r w:rsidR="00724191">
        <w:rPr>
          <w:sz w:val="26"/>
          <w:szCs w:val="26"/>
        </w:rPr>
        <w:t xml:space="preserve"> </w:t>
      </w:r>
      <w:r w:rsidR="004055E5">
        <w:rPr>
          <w:sz w:val="26"/>
          <w:szCs w:val="26"/>
        </w:rPr>
        <w:t>города Вологды</w:t>
      </w:r>
      <w:r w:rsidRPr="006769ED">
        <w:rPr>
          <w:sz w:val="26"/>
          <w:szCs w:val="26"/>
        </w:rPr>
        <w:t xml:space="preserve">, постановления Администрации города Вологды от 16 марта 2010 года </w:t>
      </w:r>
      <w:r>
        <w:rPr>
          <w:sz w:val="26"/>
          <w:szCs w:val="26"/>
        </w:rPr>
        <w:br/>
      </w:r>
      <w:r w:rsidRPr="006769ED">
        <w:rPr>
          <w:sz w:val="26"/>
          <w:szCs w:val="26"/>
        </w:rPr>
        <w:t>№ 923 «О наделении правом подписания муниципальных правовых актов по отдельным вопросам, отнесенным к полномочиям Администрации города Вологд</w:t>
      </w:r>
      <w:r w:rsidR="00A30471">
        <w:rPr>
          <w:sz w:val="26"/>
          <w:szCs w:val="26"/>
        </w:rPr>
        <w:t>ы» (с последующими изменениями)</w:t>
      </w:r>
      <w:r w:rsidR="00AB18BA">
        <w:rPr>
          <w:sz w:val="26"/>
          <w:szCs w:val="26"/>
        </w:rPr>
        <w:t>:</w:t>
      </w:r>
    </w:p>
    <w:p w:rsidR="00867D65" w:rsidRPr="00867D65" w:rsidRDefault="00867D65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67D65">
        <w:rPr>
          <w:sz w:val="26"/>
          <w:szCs w:val="26"/>
        </w:rPr>
        <w:t>Внести в состав Антинаркотической комиссии города Вологды (далее в настоящем пункте – Комиссия), утвержденный постановлением Администрации города Вологды от 1 апреля 2010 года № 1458 (с последующими изменениями), следующие изменения:</w:t>
      </w:r>
    </w:p>
    <w:p w:rsidR="00EF394A" w:rsidRDefault="00867D65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Ввести в состав Комиссии</w:t>
      </w:r>
      <w:r w:rsidR="00EF394A">
        <w:rPr>
          <w:sz w:val="26"/>
          <w:szCs w:val="26"/>
        </w:rPr>
        <w:t>:</w:t>
      </w:r>
    </w:p>
    <w:p w:rsidR="00867D65" w:rsidRDefault="00867D65" w:rsidP="00B22BFF">
      <w:pPr>
        <w:spacing w:line="360" w:lineRule="auto"/>
        <w:ind w:firstLine="709"/>
        <w:jc w:val="both"/>
        <w:rPr>
          <w:sz w:val="26"/>
          <w:szCs w:val="26"/>
        </w:rPr>
      </w:pPr>
      <w:r w:rsidRPr="00867D65">
        <w:rPr>
          <w:sz w:val="26"/>
          <w:szCs w:val="26"/>
        </w:rPr>
        <w:t>Абрамов</w:t>
      </w:r>
      <w:r>
        <w:rPr>
          <w:sz w:val="26"/>
          <w:szCs w:val="26"/>
        </w:rPr>
        <w:t xml:space="preserve">а </w:t>
      </w:r>
      <w:r w:rsidRPr="00867D65">
        <w:rPr>
          <w:sz w:val="26"/>
          <w:szCs w:val="26"/>
        </w:rPr>
        <w:t>Андре</w:t>
      </w:r>
      <w:r>
        <w:rPr>
          <w:sz w:val="26"/>
          <w:szCs w:val="26"/>
        </w:rPr>
        <w:t>я</w:t>
      </w:r>
      <w:r w:rsidRPr="00867D65">
        <w:rPr>
          <w:sz w:val="26"/>
          <w:szCs w:val="26"/>
        </w:rPr>
        <w:t xml:space="preserve"> Вячеславович</w:t>
      </w:r>
      <w:r>
        <w:rPr>
          <w:sz w:val="26"/>
          <w:szCs w:val="26"/>
        </w:rPr>
        <w:t>а,</w:t>
      </w:r>
      <w:r w:rsidRPr="00867D65">
        <w:t xml:space="preserve"> </w:t>
      </w:r>
      <w:r>
        <w:rPr>
          <w:sz w:val="26"/>
          <w:szCs w:val="26"/>
        </w:rPr>
        <w:t>з</w:t>
      </w:r>
      <w:r w:rsidRPr="00867D65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867D65">
        <w:rPr>
          <w:sz w:val="26"/>
          <w:szCs w:val="26"/>
        </w:rPr>
        <w:t xml:space="preserve"> Мэра города Вологды по вопросам безопасности</w:t>
      </w:r>
      <w:r w:rsidR="006139A4">
        <w:rPr>
          <w:sz w:val="26"/>
          <w:szCs w:val="26"/>
        </w:rPr>
        <w:t>,</w:t>
      </w:r>
      <w:r>
        <w:rPr>
          <w:sz w:val="26"/>
          <w:szCs w:val="26"/>
        </w:rPr>
        <w:t xml:space="preserve"> в качестве заместителя председателя </w:t>
      </w:r>
      <w:r w:rsidR="00EF394A">
        <w:rPr>
          <w:sz w:val="26"/>
          <w:szCs w:val="26"/>
        </w:rPr>
        <w:t>Комиссии;</w:t>
      </w:r>
    </w:p>
    <w:p w:rsidR="00EF394A" w:rsidRPr="00867D65" w:rsidRDefault="00EF394A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Васютину Наталью Сергеевну, </w:t>
      </w:r>
      <w:r w:rsidRPr="00EF394A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EF394A">
        <w:rPr>
          <w:sz w:val="26"/>
          <w:szCs w:val="26"/>
        </w:rPr>
        <w:t xml:space="preserve"> начальника Управления культуры и историко-культурного наследия Администрации города Вологды</w:t>
      </w:r>
      <w:r>
        <w:rPr>
          <w:sz w:val="26"/>
          <w:szCs w:val="26"/>
        </w:rPr>
        <w:t>.</w:t>
      </w:r>
    </w:p>
    <w:p w:rsidR="00867D65" w:rsidRPr="00867D65" w:rsidRDefault="00867D65" w:rsidP="00B22BFF">
      <w:pPr>
        <w:spacing w:line="360" w:lineRule="auto"/>
        <w:ind w:firstLine="709"/>
        <w:jc w:val="both"/>
        <w:rPr>
          <w:sz w:val="26"/>
          <w:szCs w:val="26"/>
        </w:rPr>
      </w:pPr>
      <w:r w:rsidRPr="00867D65">
        <w:rPr>
          <w:sz w:val="26"/>
          <w:szCs w:val="26"/>
        </w:rPr>
        <w:t>1.2.</w:t>
      </w:r>
      <w:r w:rsidRPr="00867D65">
        <w:rPr>
          <w:sz w:val="26"/>
          <w:szCs w:val="26"/>
        </w:rPr>
        <w:tab/>
        <w:t xml:space="preserve">Вывести из состава Комиссии </w:t>
      </w:r>
      <w:r>
        <w:rPr>
          <w:sz w:val="26"/>
          <w:szCs w:val="26"/>
        </w:rPr>
        <w:t>Никитина А.Н.</w:t>
      </w:r>
      <w:r w:rsidR="00EF394A">
        <w:rPr>
          <w:sz w:val="26"/>
          <w:szCs w:val="26"/>
        </w:rPr>
        <w:t>, Доможирову Е.В.</w:t>
      </w:r>
      <w:r w:rsidRPr="00867D65">
        <w:rPr>
          <w:sz w:val="26"/>
          <w:szCs w:val="26"/>
        </w:rPr>
        <w:t xml:space="preserve"> </w:t>
      </w:r>
    </w:p>
    <w:p w:rsidR="00867D65" w:rsidRPr="00867D65" w:rsidRDefault="00867D65" w:rsidP="00B22BFF">
      <w:pPr>
        <w:spacing w:line="360" w:lineRule="auto"/>
        <w:ind w:firstLine="709"/>
        <w:jc w:val="both"/>
        <w:rPr>
          <w:sz w:val="26"/>
          <w:szCs w:val="26"/>
        </w:rPr>
      </w:pPr>
      <w:r w:rsidRPr="00867D65">
        <w:rPr>
          <w:sz w:val="26"/>
          <w:szCs w:val="26"/>
        </w:rPr>
        <w:t>1.3.</w:t>
      </w:r>
      <w:r w:rsidRPr="00867D65">
        <w:rPr>
          <w:sz w:val="26"/>
          <w:szCs w:val="26"/>
        </w:rPr>
        <w:tab/>
        <w:t>Должность Жиобакаса Дмитрия Павловича изложить в следующей редакции:</w:t>
      </w:r>
    </w:p>
    <w:p w:rsidR="00867D65" w:rsidRDefault="00867D65" w:rsidP="00B22BFF">
      <w:pPr>
        <w:spacing w:line="360" w:lineRule="auto"/>
        <w:ind w:firstLine="709"/>
        <w:jc w:val="both"/>
        <w:rPr>
          <w:sz w:val="26"/>
          <w:szCs w:val="26"/>
        </w:rPr>
      </w:pPr>
      <w:r w:rsidRPr="00867D65">
        <w:rPr>
          <w:sz w:val="26"/>
          <w:szCs w:val="26"/>
        </w:rPr>
        <w:lastRenderedPageBreak/>
        <w:t>«</w:t>
      </w:r>
      <w:r w:rsidR="007573CD">
        <w:rPr>
          <w:sz w:val="26"/>
          <w:szCs w:val="26"/>
        </w:rPr>
        <w:t>начальник Комитета</w:t>
      </w:r>
      <w:r w:rsidRPr="00867D65">
        <w:rPr>
          <w:sz w:val="26"/>
          <w:szCs w:val="26"/>
        </w:rPr>
        <w:t xml:space="preserve"> по физической культуре и массовому спорту Администрации города Вологды».</w:t>
      </w:r>
    </w:p>
    <w:p w:rsidR="002D7DE6" w:rsidRDefault="002D7DE6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Должность Иванова Александра Александровича </w:t>
      </w:r>
      <w:r w:rsidRPr="00867D65">
        <w:rPr>
          <w:sz w:val="26"/>
          <w:szCs w:val="26"/>
        </w:rPr>
        <w:t>изложить в следующей редакции:</w:t>
      </w:r>
    </w:p>
    <w:p w:rsidR="002D7DE6" w:rsidRDefault="002D7DE6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43E45" w:rsidRPr="00C43E45">
        <w:rPr>
          <w:sz w:val="26"/>
          <w:szCs w:val="26"/>
        </w:rPr>
        <w:t xml:space="preserve">начальник УМВД России </w:t>
      </w:r>
      <w:r w:rsidR="00C43E45">
        <w:rPr>
          <w:sz w:val="26"/>
          <w:szCs w:val="26"/>
        </w:rPr>
        <w:t>«</w:t>
      </w:r>
      <w:r w:rsidR="00C43E45" w:rsidRPr="00C43E45">
        <w:rPr>
          <w:sz w:val="26"/>
          <w:szCs w:val="26"/>
        </w:rPr>
        <w:t>Вологд</w:t>
      </w:r>
      <w:r w:rsidR="00C43E45">
        <w:rPr>
          <w:sz w:val="26"/>
          <w:szCs w:val="26"/>
        </w:rPr>
        <w:t>а»</w:t>
      </w:r>
      <w:r w:rsidR="00C43E45" w:rsidRPr="00C43E45">
        <w:rPr>
          <w:sz w:val="26"/>
          <w:szCs w:val="26"/>
        </w:rPr>
        <w:t xml:space="preserve"> полковник полиции (по согласованию)</w:t>
      </w:r>
      <w:r w:rsidR="00C43E45">
        <w:rPr>
          <w:sz w:val="26"/>
          <w:szCs w:val="26"/>
        </w:rPr>
        <w:t>».</w:t>
      </w:r>
    </w:p>
    <w:p w:rsidR="00C43E45" w:rsidRDefault="00C43E45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Должность </w:t>
      </w:r>
      <w:r w:rsidRPr="00C43E45">
        <w:rPr>
          <w:sz w:val="26"/>
          <w:szCs w:val="26"/>
        </w:rPr>
        <w:t>Скородумов</w:t>
      </w:r>
      <w:r>
        <w:rPr>
          <w:sz w:val="26"/>
          <w:szCs w:val="26"/>
        </w:rPr>
        <w:t>а</w:t>
      </w:r>
      <w:r w:rsidRPr="00C43E45">
        <w:rPr>
          <w:sz w:val="26"/>
          <w:szCs w:val="26"/>
        </w:rPr>
        <w:t xml:space="preserve"> Иль</w:t>
      </w:r>
      <w:r>
        <w:rPr>
          <w:sz w:val="26"/>
          <w:szCs w:val="26"/>
        </w:rPr>
        <w:t>и</w:t>
      </w:r>
      <w:r w:rsidRPr="00C43E45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 xml:space="preserve">а </w:t>
      </w:r>
      <w:r w:rsidRPr="00867D65">
        <w:rPr>
          <w:sz w:val="26"/>
          <w:szCs w:val="26"/>
        </w:rPr>
        <w:t>изложить в следующей редакции:</w:t>
      </w:r>
    </w:p>
    <w:p w:rsidR="00C43E45" w:rsidRPr="006769ED" w:rsidRDefault="00C43E45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43E45">
        <w:rPr>
          <w:sz w:val="26"/>
          <w:szCs w:val="26"/>
        </w:rPr>
        <w:t xml:space="preserve">начальник отдела по контролю за оборотом наркотиков УМВД России </w:t>
      </w:r>
      <w:r>
        <w:rPr>
          <w:sz w:val="26"/>
          <w:szCs w:val="26"/>
        </w:rPr>
        <w:t>«</w:t>
      </w:r>
      <w:r w:rsidRPr="00C43E45">
        <w:rPr>
          <w:sz w:val="26"/>
          <w:szCs w:val="26"/>
        </w:rPr>
        <w:t>Вологд</w:t>
      </w:r>
      <w:r>
        <w:rPr>
          <w:sz w:val="26"/>
          <w:szCs w:val="26"/>
        </w:rPr>
        <w:t>а»</w:t>
      </w:r>
      <w:r w:rsidRPr="00C43E45">
        <w:rPr>
          <w:sz w:val="26"/>
          <w:szCs w:val="26"/>
        </w:rPr>
        <w:t xml:space="preserve"> подполковник полиции (по согласованию)</w:t>
      </w:r>
      <w:r>
        <w:rPr>
          <w:sz w:val="26"/>
          <w:szCs w:val="26"/>
        </w:rPr>
        <w:t>».</w:t>
      </w:r>
    </w:p>
    <w:p w:rsidR="00B12DCD" w:rsidRPr="003D2A4F" w:rsidRDefault="00EF394A" w:rsidP="00B22BFF">
      <w:pPr>
        <w:pStyle w:val="10"/>
        <w:tabs>
          <w:tab w:val="left" w:pos="993"/>
        </w:tabs>
        <w:ind w:left="0"/>
        <w:rPr>
          <w:sz w:val="26"/>
          <w:szCs w:val="26"/>
        </w:rPr>
      </w:pPr>
      <w:r>
        <w:rPr>
          <w:sz w:val="26"/>
          <w:szCs w:val="26"/>
        </w:rPr>
        <w:t>2</w:t>
      </w:r>
      <w:r w:rsidR="00DD12C6" w:rsidRPr="003D2A4F">
        <w:rPr>
          <w:sz w:val="26"/>
          <w:szCs w:val="26"/>
        </w:rPr>
        <w:t xml:space="preserve">. </w:t>
      </w:r>
      <w:r w:rsidR="000A69A7" w:rsidRPr="003D2A4F">
        <w:rPr>
          <w:sz w:val="26"/>
          <w:szCs w:val="26"/>
        </w:rPr>
        <w:t>В</w:t>
      </w:r>
      <w:r w:rsidR="002134FC" w:rsidRPr="003D2A4F">
        <w:rPr>
          <w:sz w:val="26"/>
          <w:szCs w:val="26"/>
        </w:rPr>
        <w:t>не</w:t>
      </w:r>
      <w:r w:rsidR="000A69A7" w:rsidRPr="003D2A4F">
        <w:rPr>
          <w:sz w:val="26"/>
          <w:szCs w:val="26"/>
        </w:rPr>
        <w:t>сти</w:t>
      </w:r>
      <w:r w:rsidR="00A04DA5">
        <w:rPr>
          <w:sz w:val="26"/>
          <w:szCs w:val="26"/>
        </w:rPr>
        <w:t xml:space="preserve"> </w:t>
      </w:r>
      <w:r w:rsidR="000A69A7" w:rsidRPr="003D2A4F">
        <w:rPr>
          <w:sz w:val="26"/>
          <w:szCs w:val="26"/>
        </w:rPr>
        <w:t>в состав Комиссии по вопросам обеспечения санитарно-эпидемиологического благополучия населения города Вологды</w:t>
      </w:r>
      <w:r w:rsidR="00025338">
        <w:rPr>
          <w:sz w:val="26"/>
          <w:szCs w:val="26"/>
        </w:rPr>
        <w:t xml:space="preserve"> </w:t>
      </w:r>
      <w:r w:rsidR="00025338" w:rsidRPr="003D2A4F">
        <w:rPr>
          <w:sz w:val="26"/>
          <w:szCs w:val="26"/>
        </w:rPr>
        <w:t>(далее в настоящем пункте – Комиссия)</w:t>
      </w:r>
      <w:r w:rsidR="000A69A7" w:rsidRPr="003D2A4F">
        <w:rPr>
          <w:sz w:val="26"/>
          <w:szCs w:val="26"/>
        </w:rPr>
        <w:t>, утвержденный постановлением Администрации города Вологды от 6 сентября 2011 года № 5083</w:t>
      </w:r>
      <w:r w:rsidR="00025338">
        <w:rPr>
          <w:sz w:val="26"/>
          <w:szCs w:val="26"/>
        </w:rPr>
        <w:t xml:space="preserve"> </w:t>
      </w:r>
      <w:r w:rsidR="000A69A7" w:rsidRPr="003D2A4F">
        <w:rPr>
          <w:sz w:val="26"/>
          <w:szCs w:val="26"/>
        </w:rPr>
        <w:t>(с последующими изменениями)</w:t>
      </w:r>
      <w:r w:rsidR="006A3615">
        <w:rPr>
          <w:sz w:val="26"/>
          <w:szCs w:val="26"/>
        </w:rPr>
        <w:t>,</w:t>
      </w:r>
      <w:r w:rsidR="00085FBE" w:rsidRPr="003D2A4F">
        <w:rPr>
          <w:sz w:val="26"/>
          <w:szCs w:val="26"/>
        </w:rPr>
        <w:t xml:space="preserve"> следующие изменения:</w:t>
      </w:r>
    </w:p>
    <w:p w:rsidR="00085FBE" w:rsidRPr="00EF394A" w:rsidRDefault="00EF394A" w:rsidP="00B22BF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3C095F" w:rsidRPr="00EF394A">
        <w:rPr>
          <w:sz w:val="26"/>
          <w:szCs w:val="26"/>
        </w:rPr>
        <w:t xml:space="preserve">Ввести в состав </w:t>
      </w:r>
      <w:r w:rsidR="00A04DA5" w:rsidRPr="00EF394A">
        <w:rPr>
          <w:sz w:val="26"/>
          <w:szCs w:val="26"/>
        </w:rPr>
        <w:t>Комиссии представителя Министерства здравоохранения Вологодской области</w:t>
      </w:r>
      <w:r w:rsidR="003C095F" w:rsidRPr="00EF394A">
        <w:rPr>
          <w:sz w:val="26"/>
          <w:szCs w:val="26"/>
        </w:rPr>
        <w:t xml:space="preserve"> (по согласованию).</w:t>
      </w:r>
    </w:p>
    <w:p w:rsidR="003719A8" w:rsidRPr="00EF394A" w:rsidRDefault="00085FBE" w:rsidP="00B22BFF">
      <w:pPr>
        <w:pStyle w:val="aa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 w:rsidRPr="00EF394A">
        <w:rPr>
          <w:sz w:val="26"/>
          <w:szCs w:val="26"/>
        </w:rPr>
        <w:t xml:space="preserve">Вывести из состава Комиссии </w:t>
      </w:r>
      <w:r w:rsidR="006D4F1F">
        <w:rPr>
          <w:sz w:val="26"/>
          <w:szCs w:val="26"/>
        </w:rPr>
        <w:t xml:space="preserve">С.Ю. Пахнину, </w:t>
      </w:r>
      <w:r w:rsidR="00A04DA5" w:rsidRPr="00EF394A">
        <w:rPr>
          <w:sz w:val="26"/>
          <w:szCs w:val="26"/>
        </w:rPr>
        <w:t>М.А. Трусова</w:t>
      </w:r>
      <w:r w:rsidR="006D4F1F">
        <w:rPr>
          <w:sz w:val="26"/>
          <w:szCs w:val="26"/>
        </w:rPr>
        <w:t xml:space="preserve">. </w:t>
      </w:r>
    </w:p>
    <w:p w:rsidR="002C7195" w:rsidRPr="00836C6D" w:rsidRDefault="002C7195" w:rsidP="00B22BFF">
      <w:pPr>
        <w:pStyle w:val="aa"/>
        <w:numPr>
          <w:ilvl w:val="1"/>
          <w:numId w:val="1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36C6D">
        <w:rPr>
          <w:sz w:val="26"/>
          <w:szCs w:val="26"/>
        </w:rPr>
        <w:t>Должность Жабчиковой Илоны Сергеевны изложить в следующей редакции:</w:t>
      </w:r>
    </w:p>
    <w:p w:rsidR="002C7195" w:rsidRPr="0036606B" w:rsidRDefault="002C7195" w:rsidP="00B22BF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36C6D">
        <w:rPr>
          <w:sz w:val="26"/>
          <w:szCs w:val="26"/>
        </w:rPr>
        <w:t>начальник Отдела благоустройства Департамента строительства, благоустройства и содержания территорий Администрации города Вологды</w:t>
      </w:r>
      <w:r>
        <w:rPr>
          <w:sz w:val="26"/>
          <w:szCs w:val="26"/>
        </w:rPr>
        <w:t>».</w:t>
      </w:r>
    </w:p>
    <w:p w:rsidR="0036606B" w:rsidRPr="00EF394A" w:rsidRDefault="0036606B" w:rsidP="00B22BFF">
      <w:pPr>
        <w:pStyle w:val="aa"/>
        <w:numPr>
          <w:ilvl w:val="1"/>
          <w:numId w:val="13"/>
        </w:numPr>
        <w:spacing w:line="360" w:lineRule="auto"/>
        <w:ind w:left="0" w:firstLine="710"/>
        <w:jc w:val="both"/>
        <w:rPr>
          <w:sz w:val="26"/>
          <w:szCs w:val="26"/>
        </w:rPr>
      </w:pPr>
      <w:r w:rsidRPr="00EF394A">
        <w:rPr>
          <w:sz w:val="26"/>
          <w:szCs w:val="26"/>
        </w:rPr>
        <w:t>Должность Жиобакаса Дмитрия Павловича изложить в следующей редакции:</w:t>
      </w:r>
    </w:p>
    <w:p w:rsidR="0036606B" w:rsidRDefault="0036606B" w:rsidP="00B22BFF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573CD">
        <w:rPr>
          <w:sz w:val="26"/>
          <w:szCs w:val="26"/>
        </w:rPr>
        <w:t>начальник Комитета</w:t>
      </w:r>
      <w:r>
        <w:rPr>
          <w:sz w:val="26"/>
          <w:szCs w:val="26"/>
        </w:rPr>
        <w:t xml:space="preserve"> по физической культуре и массовому спорту Администрации города Вологды».</w:t>
      </w:r>
    </w:p>
    <w:p w:rsidR="008012AB" w:rsidRDefault="00BB0582" w:rsidP="00B22BFF">
      <w:pPr>
        <w:pStyle w:val="10"/>
        <w:numPr>
          <w:ilvl w:val="0"/>
          <w:numId w:val="13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D2A4F">
        <w:rPr>
          <w:sz w:val="26"/>
          <w:szCs w:val="26"/>
        </w:rPr>
        <w:t xml:space="preserve">Внести в </w:t>
      </w:r>
      <w:hyperlink r:id="rId10" w:history="1">
        <w:r w:rsidRPr="003D2A4F">
          <w:rPr>
            <w:sz w:val="26"/>
            <w:szCs w:val="26"/>
          </w:rPr>
          <w:t>состав</w:t>
        </w:r>
      </w:hyperlink>
      <w:r w:rsidR="00A04DA5">
        <w:t xml:space="preserve"> </w:t>
      </w:r>
      <w:r w:rsidR="00382917">
        <w:rPr>
          <w:sz w:val="26"/>
          <w:szCs w:val="26"/>
        </w:rPr>
        <w:t>г</w:t>
      </w:r>
      <w:r w:rsidR="004A2601">
        <w:rPr>
          <w:sz w:val="26"/>
          <w:szCs w:val="26"/>
        </w:rPr>
        <w:t>ородской межведомственной комиссии по организации летнего оздоровления, отдыха, труда детей и подростков</w:t>
      </w:r>
      <w:r w:rsidR="00651E23">
        <w:rPr>
          <w:sz w:val="26"/>
          <w:szCs w:val="26"/>
        </w:rPr>
        <w:t>,</w:t>
      </w:r>
      <w:r w:rsidRPr="003D2A4F">
        <w:rPr>
          <w:sz w:val="26"/>
          <w:szCs w:val="26"/>
        </w:rPr>
        <w:t xml:space="preserve"> утвержденный постановлением </w:t>
      </w:r>
      <w:r w:rsidR="004A2601">
        <w:rPr>
          <w:sz w:val="26"/>
          <w:szCs w:val="26"/>
        </w:rPr>
        <w:t>Администрации</w:t>
      </w:r>
      <w:r w:rsidRPr="003D2A4F">
        <w:rPr>
          <w:sz w:val="26"/>
          <w:szCs w:val="26"/>
        </w:rPr>
        <w:t xml:space="preserve"> города Вологды от </w:t>
      </w:r>
      <w:r w:rsidR="004A2601">
        <w:rPr>
          <w:sz w:val="26"/>
          <w:szCs w:val="26"/>
        </w:rPr>
        <w:t>17 апреля</w:t>
      </w:r>
      <w:r w:rsidRPr="003D2A4F">
        <w:rPr>
          <w:sz w:val="26"/>
          <w:szCs w:val="26"/>
        </w:rPr>
        <w:t xml:space="preserve"> 20</w:t>
      </w:r>
      <w:r w:rsidR="004A2601">
        <w:rPr>
          <w:sz w:val="26"/>
          <w:szCs w:val="26"/>
        </w:rPr>
        <w:t>13</w:t>
      </w:r>
      <w:r w:rsidRPr="003D2A4F">
        <w:rPr>
          <w:sz w:val="26"/>
          <w:szCs w:val="26"/>
        </w:rPr>
        <w:t xml:space="preserve"> года</w:t>
      </w:r>
      <w:r w:rsidR="00A04DA5">
        <w:rPr>
          <w:sz w:val="26"/>
          <w:szCs w:val="26"/>
        </w:rPr>
        <w:t xml:space="preserve"> </w:t>
      </w:r>
      <w:r w:rsidRPr="003D2A4F">
        <w:rPr>
          <w:sz w:val="26"/>
          <w:szCs w:val="26"/>
        </w:rPr>
        <w:t xml:space="preserve">№ </w:t>
      </w:r>
      <w:r w:rsidR="004A2601">
        <w:rPr>
          <w:sz w:val="26"/>
          <w:szCs w:val="26"/>
        </w:rPr>
        <w:t>3248</w:t>
      </w:r>
      <w:r w:rsidR="008B2D3F">
        <w:rPr>
          <w:sz w:val="26"/>
          <w:szCs w:val="26"/>
        </w:rPr>
        <w:br/>
      </w:r>
      <w:r w:rsidR="00046A76" w:rsidRPr="003D2A4F">
        <w:rPr>
          <w:sz w:val="26"/>
          <w:szCs w:val="26"/>
        </w:rPr>
        <w:t>(с последующими изменениями)</w:t>
      </w:r>
      <w:r w:rsidR="006326FB">
        <w:rPr>
          <w:sz w:val="26"/>
          <w:szCs w:val="26"/>
        </w:rPr>
        <w:t>,</w:t>
      </w:r>
      <w:r w:rsidRPr="003D2A4F">
        <w:rPr>
          <w:sz w:val="26"/>
          <w:szCs w:val="26"/>
        </w:rPr>
        <w:t xml:space="preserve"> </w:t>
      </w:r>
      <w:r w:rsidR="008012AB">
        <w:rPr>
          <w:sz w:val="26"/>
          <w:szCs w:val="26"/>
        </w:rPr>
        <w:t xml:space="preserve">следующие </w:t>
      </w:r>
      <w:r w:rsidR="00A04DA5">
        <w:rPr>
          <w:sz w:val="26"/>
          <w:szCs w:val="26"/>
        </w:rPr>
        <w:t>изменени</w:t>
      </w:r>
      <w:r w:rsidR="008012AB">
        <w:rPr>
          <w:sz w:val="26"/>
          <w:szCs w:val="26"/>
        </w:rPr>
        <w:t>я:</w:t>
      </w:r>
    </w:p>
    <w:p w:rsidR="008012AB" w:rsidRDefault="00EF394A" w:rsidP="00B22BFF">
      <w:pPr>
        <w:pStyle w:val="aa"/>
        <w:spacing w:line="360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12AB">
        <w:rPr>
          <w:sz w:val="26"/>
          <w:szCs w:val="26"/>
        </w:rPr>
        <w:t>.1.</w:t>
      </w:r>
      <w:r w:rsidR="00A04DA5">
        <w:rPr>
          <w:sz w:val="26"/>
          <w:szCs w:val="26"/>
        </w:rPr>
        <w:t xml:space="preserve"> </w:t>
      </w:r>
      <w:r w:rsidR="008012AB">
        <w:rPr>
          <w:sz w:val="26"/>
          <w:szCs w:val="26"/>
        </w:rPr>
        <w:t>Должность Жиобакаса Дмитрия Павловича изложить в следующей редакции:</w:t>
      </w:r>
    </w:p>
    <w:p w:rsidR="008012AB" w:rsidRDefault="008012AB" w:rsidP="00B22BFF">
      <w:pPr>
        <w:pStyle w:val="aa"/>
        <w:spacing w:line="360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573CD">
        <w:rPr>
          <w:sz w:val="26"/>
          <w:szCs w:val="26"/>
        </w:rPr>
        <w:t>начальник Комитета</w:t>
      </w:r>
      <w:r>
        <w:rPr>
          <w:sz w:val="26"/>
          <w:szCs w:val="26"/>
        </w:rPr>
        <w:t xml:space="preserve"> по физической культуре и массовому спорту Администрации города Вологды».</w:t>
      </w:r>
    </w:p>
    <w:p w:rsidR="002C7195" w:rsidRDefault="002C7195" w:rsidP="00B22BFF">
      <w:pPr>
        <w:pStyle w:val="aa"/>
        <w:spacing w:line="360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 Должность Шараповой Елены Николаевны изложить в следующей редакции:</w:t>
      </w:r>
    </w:p>
    <w:p w:rsidR="002C7195" w:rsidRPr="003719A8" w:rsidRDefault="002C7195" w:rsidP="00B22BFF">
      <w:pPr>
        <w:pStyle w:val="aa"/>
        <w:spacing w:line="360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C7195">
        <w:rPr>
          <w:sz w:val="26"/>
          <w:szCs w:val="26"/>
        </w:rPr>
        <w:t xml:space="preserve">заместитель начальника отдела по экономической политике Департамента экономического развития </w:t>
      </w:r>
      <w:r>
        <w:rPr>
          <w:sz w:val="26"/>
          <w:szCs w:val="26"/>
        </w:rPr>
        <w:t xml:space="preserve">и туризма </w:t>
      </w:r>
      <w:r w:rsidRPr="002C7195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>».</w:t>
      </w:r>
    </w:p>
    <w:p w:rsidR="00BB0582" w:rsidRPr="003D2A4F" w:rsidRDefault="00EF394A" w:rsidP="00B22BFF">
      <w:pPr>
        <w:pStyle w:val="10"/>
        <w:tabs>
          <w:tab w:val="left" w:pos="993"/>
        </w:tabs>
        <w:ind w:left="0"/>
        <w:rPr>
          <w:sz w:val="26"/>
          <w:szCs w:val="26"/>
        </w:rPr>
      </w:pPr>
      <w:r>
        <w:rPr>
          <w:sz w:val="26"/>
          <w:szCs w:val="26"/>
        </w:rPr>
        <w:t>3</w:t>
      </w:r>
      <w:r w:rsidR="008012AB">
        <w:rPr>
          <w:sz w:val="26"/>
          <w:szCs w:val="26"/>
        </w:rPr>
        <w:t>.</w:t>
      </w:r>
      <w:r w:rsidR="002C7195">
        <w:rPr>
          <w:sz w:val="26"/>
          <w:szCs w:val="26"/>
        </w:rPr>
        <w:t>3</w:t>
      </w:r>
      <w:r w:rsidR="008012AB">
        <w:rPr>
          <w:sz w:val="26"/>
          <w:szCs w:val="26"/>
        </w:rPr>
        <w:t>. С</w:t>
      </w:r>
      <w:r w:rsidR="00A04DA5">
        <w:rPr>
          <w:sz w:val="26"/>
          <w:szCs w:val="26"/>
        </w:rPr>
        <w:t>лов</w:t>
      </w:r>
      <w:r w:rsidR="00AD7DEA">
        <w:rPr>
          <w:sz w:val="26"/>
          <w:szCs w:val="26"/>
        </w:rPr>
        <w:t>а</w:t>
      </w:r>
      <w:r w:rsidR="00A04DA5">
        <w:rPr>
          <w:sz w:val="26"/>
          <w:szCs w:val="26"/>
        </w:rPr>
        <w:t xml:space="preserve"> «департамента</w:t>
      </w:r>
      <w:r w:rsidR="00AD7DEA">
        <w:rPr>
          <w:sz w:val="26"/>
          <w:szCs w:val="26"/>
        </w:rPr>
        <w:t xml:space="preserve"> здравоохранения</w:t>
      </w:r>
      <w:r w:rsidR="00A04DA5">
        <w:rPr>
          <w:sz w:val="26"/>
          <w:szCs w:val="26"/>
        </w:rPr>
        <w:t xml:space="preserve">» </w:t>
      </w:r>
      <w:r w:rsidR="008012AB">
        <w:rPr>
          <w:sz w:val="26"/>
          <w:szCs w:val="26"/>
        </w:rPr>
        <w:t xml:space="preserve">заменить </w:t>
      </w:r>
      <w:r w:rsidR="00A04DA5">
        <w:rPr>
          <w:sz w:val="26"/>
          <w:szCs w:val="26"/>
        </w:rPr>
        <w:t>слов</w:t>
      </w:r>
      <w:r w:rsidR="00AD7DEA">
        <w:rPr>
          <w:sz w:val="26"/>
          <w:szCs w:val="26"/>
        </w:rPr>
        <w:t>ами</w:t>
      </w:r>
      <w:r w:rsidR="00A04DA5">
        <w:rPr>
          <w:sz w:val="26"/>
          <w:szCs w:val="26"/>
        </w:rPr>
        <w:t xml:space="preserve"> «Министерства</w:t>
      </w:r>
      <w:r w:rsidR="00AD7DEA" w:rsidRPr="00AD7DEA">
        <w:rPr>
          <w:sz w:val="26"/>
          <w:szCs w:val="26"/>
        </w:rPr>
        <w:t xml:space="preserve"> </w:t>
      </w:r>
      <w:r w:rsidR="00AD7DEA">
        <w:rPr>
          <w:sz w:val="26"/>
          <w:szCs w:val="26"/>
        </w:rPr>
        <w:t>здравоохранения</w:t>
      </w:r>
      <w:r w:rsidR="00A04DA5">
        <w:rPr>
          <w:sz w:val="26"/>
          <w:szCs w:val="26"/>
        </w:rPr>
        <w:t>».</w:t>
      </w:r>
    </w:p>
    <w:p w:rsidR="009F3777" w:rsidRDefault="00EF394A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3777">
        <w:rPr>
          <w:sz w:val="26"/>
          <w:szCs w:val="26"/>
        </w:rPr>
        <w:t xml:space="preserve">. Внести в состав </w:t>
      </w:r>
      <w:r w:rsidR="00A04DA5" w:rsidRPr="00A04DA5">
        <w:rPr>
          <w:sz w:val="26"/>
          <w:szCs w:val="26"/>
        </w:rPr>
        <w:t>Совета по вопросам охраны и укрепления здоровья населения города Вологды</w:t>
      </w:r>
      <w:r w:rsidR="009F3777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A04DA5" w:rsidRPr="00F824F3">
        <w:rPr>
          <w:sz w:val="26"/>
          <w:szCs w:val="26"/>
        </w:rPr>
        <w:t>от 30 января 2015 года № 385</w:t>
      </w:r>
      <w:r w:rsidR="009F3777">
        <w:rPr>
          <w:sz w:val="26"/>
          <w:szCs w:val="26"/>
        </w:rPr>
        <w:t xml:space="preserve"> (с последующими изменениями)</w:t>
      </w:r>
      <w:r w:rsidR="006A3615">
        <w:rPr>
          <w:sz w:val="26"/>
          <w:szCs w:val="26"/>
        </w:rPr>
        <w:t>,</w:t>
      </w:r>
      <w:r w:rsidR="009F3777">
        <w:rPr>
          <w:sz w:val="26"/>
          <w:szCs w:val="26"/>
        </w:rPr>
        <w:t xml:space="preserve"> </w:t>
      </w:r>
      <w:r w:rsidR="00465264">
        <w:rPr>
          <w:sz w:val="26"/>
          <w:szCs w:val="26"/>
        </w:rPr>
        <w:t xml:space="preserve">изложив </w:t>
      </w:r>
      <w:r w:rsidR="00465264" w:rsidRPr="00465264">
        <w:rPr>
          <w:sz w:val="26"/>
          <w:szCs w:val="26"/>
        </w:rPr>
        <w:t>его в новой прилагаемой редакции</w:t>
      </w:r>
      <w:r w:rsidR="00465264">
        <w:rPr>
          <w:sz w:val="26"/>
          <w:szCs w:val="26"/>
        </w:rPr>
        <w:t>.</w:t>
      </w:r>
    </w:p>
    <w:p w:rsidR="009C5839" w:rsidRPr="008A29D0" w:rsidRDefault="00025338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25338">
        <w:rPr>
          <w:sz w:val="26"/>
          <w:szCs w:val="26"/>
        </w:rPr>
        <w:t>Внести в состав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городского округа города Вологды, о реорганизации или ликвидации муниципальных организаций, образующих социальную инфраструктуру для детей, а также о проведении оценки последствий заключения муниципальной организацией, образующей социальную инфраструктуру для детей, договоров о передаче в аренду или безвозмездное пользование закрепленных за ней объектов, находящихся в собственности городского округа города Вологды</w:t>
      </w:r>
      <w:r w:rsidR="009C5839" w:rsidRPr="009C5839">
        <w:rPr>
          <w:kern w:val="0"/>
          <w:sz w:val="26"/>
          <w:szCs w:val="26"/>
          <w:lang w:eastAsia="ru-RU"/>
        </w:rPr>
        <w:t xml:space="preserve"> </w:t>
      </w:r>
      <w:r w:rsidR="009C5839" w:rsidRPr="008A29D0">
        <w:rPr>
          <w:sz w:val="26"/>
          <w:szCs w:val="26"/>
        </w:rPr>
        <w:t>(далее в настоящем пункте – Комиссия)</w:t>
      </w:r>
      <w:r w:rsidRPr="00025338">
        <w:rPr>
          <w:sz w:val="26"/>
          <w:szCs w:val="26"/>
        </w:rPr>
        <w:t>, утвержденный постановлением Администрации города Вологды от 30 сентября 2015 года № 7436 (с последующими изменениями),</w:t>
      </w:r>
      <w:r w:rsidR="009C5839">
        <w:rPr>
          <w:sz w:val="26"/>
          <w:szCs w:val="26"/>
        </w:rPr>
        <w:t xml:space="preserve"> </w:t>
      </w:r>
      <w:r w:rsidR="009C5839" w:rsidRPr="008A29D0">
        <w:rPr>
          <w:sz w:val="26"/>
          <w:szCs w:val="26"/>
        </w:rPr>
        <w:t>следующие</w:t>
      </w:r>
      <w:r w:rsidRPr="008A29D0">
        <w:rPr>
          <w:sz w:val="26"/>
          <w:szCs w:val="26"/>
        </w:rPr>
        <w:t xml:space="preserve"> изменени</w:t>
      </w:r>
      <w:r w:rsidR="009C5839" w:rsidRPr="008A29D0">
        <w:rPr>
          <w:sz w:val="26"/>
          <w:szCs w:val="26"/>
        </w:rPr>
        <w:t>я:</w:t>
      </w:r>
    </w:p>
    <w:p w:rsidR="00025338" w:rsidRPr="008A29D0" w:rsidRDefault="009C5839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8A29D0">
        <w:rPr>
          <w:sz w:val="26"/>
          <w:szCs w:val="26"/>
        </w:rPr>
        <w:t>5.1. До</w:t>
      </w:r>
      <w:r w:rsidR="00025338" w:rsidRPr="008A29D0">
        <w:rPr>
          <w:sz w:val="26"/>
          <w:szCs w:val="26"/>
        </w:rPr>
        <w:t xml:space="preserve">лжность Федина Вадима Петровича </w:t>
      </w:r>
      <w:r w:rsidRPr="008A29D0">
        <w:rPr>
          <w:sz w:val="26"/>
          <w:szCs w:val="26"/>
        </w:rPr>
        <w:t xml:space="preserve">изложить </w:t>
      </w:r>
      <w:r w:rsidR="00025338" w:rsidRPr="008A29D0">
        <w:rPr>
          <w:sz w:val="26"/>
          <w:szCs w:val="26"/>
        </w:rPr>
        <w:t>в следующей редакции:</w:t>
      </w:r>
    </w:p>
    <w:p w:rsidR="00025338" w:rsidRDefault="00025338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8A29D0">
        <w:rPr>
          <w:sz w:val="26"/>
          <w:szCs w:val="26"/>
        </w:rPr>
        <w:t>«консультант по спортивно-массовой работе Комитета по физической культуре и массовому спорту Администрации города Вологды».</w:t>
      </w:r>
    </w:p>
    <w:p w:rsidR="009C5839" w:rsidRPr="008A29D0" w:rsidRDefault="009C5839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8A29D0">
        <w:rPr>
          <w:sz w:val="26"/>
          <w:szCs w:val="26"/>
        </w:rPr>
        <w:t>5.2. Ввести в состав Комиссии Попову Валентину Михайловну, депутата Вологодской городской Думы, председателя постоянного комитета Вологодской городской Думы по образованию, культуре и социальным вопросам (по согласованию).</w:t>
      </w:r>
    </w:p>
    <w:p w:rsidR="009C5839" w:rsidRDefault="009C5839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8A29D0">
        <w:rPr>
          <w:sz w:val="26"/>
          <w:szCs w:val="26"/>
        </w:rPr>
        <w:t>5.3. Вывести из состава Комиссии Мочалову Н.В.</w:t>
      </w:r>
    </w:p>
    <w:p w:rsidR="00022A00" w:rsidRDefault="00E36B38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6</w:t>
      </w:r>
      <w:r w:rsidR="00026DA6" w:rsidRPr="00026DA6">
        <w:rPr>
          <w:sz w:val="26"/>
          <w:szCs w:val="26"/>
        </w:rPr>
        <w:t xml:space="preserve">. </w:t>
      </w:r>
      <w:r w:rsidR="00026DA6" w:rsidRPr="003D2A4F">
        <w:rPr>
          <w:sz w:val="26"/>
          <w:szCs w:val="26"/>
        </w:rPr>
        <w:t xml:space="preserve">Внести в </w:t>
      </w:r>
      <w:hyperlink r:id="rId11" w:history="1">
        <w:r w:rsidR="00026DA6" w:rsidRPr="003D2A4F">
          <w:rPr>
            <w:sz w:val="26"/>
            <w:szCs w:val="26"/>
          </w:rPr>
          <w:t>состав</w:t>
        </w:r>
      </w:hyperlink>
      <w:r w:rsidR="00026DA6" w:rsidRPr="00026DA6">
        <w:rPr>
          <w:sz w:val="26"/>
          <w:szCs w:val="26"/>
        </w:rPr>
        <w:t xml:space="preserve"> Комиссии по рассмотрению ходатайств по вопросам, связанным с награждением знаком «За заслуги в развитии образования города Вологды», утвержденный распоряжением заместителя Мэра города Вологды по </w:t>
      </w:r>
      <w:r w:rsidR="00026DA6" w:rsidRPr="00026DA6">
        <w:rPr>
          <w:sz w:val="26"/>
          <w:szCs w:val="26"/>
        </w:rPr>
        <w:lastRenderedPageBreak/>
        <w:t>социальным вопросам от 22 августа 2017 года № 68</w:t>
      </w:r>
      <w:r w:rsidR="000850FC">
        <w:rPr>
          <w:sz w:val="26"/>
          <w:szCs w:val="26"/>
        </w:rPr>
        <w:t xml:space="preserve"> (с последующими изменениями)</w:t>
      </w:r>
      <w:r w:rsidR="00026DA6">
        <w:rPr>
          <w:sz w:val="26"/>
          <w:szCs w:val="26"/>
        </w:rPr>
        <w:t xml:space="preserve">, </w:t>
      </w:r>
      <w:r w:rsidR="00022A00">
        <w:rPr>
          <w:sz w:val="26"/>
          <w:szCs w:val="26"/>
        </w:rPr>
        <w:t xml:space="preserve">следующие </w:t>
      </w:r>
      <w:r w:rsidR="00026DA6">
        <w:rPr>
          <w:sz w:val="26"/>
          <w:szCs w:val="26"/>
        </w:rPr>
        <w:t>изменени</w:t>
      </w:r>
      <w:r w:rsidR="00022A00">
        <w:rPr>
          <w:sz w:val="26"/>
          <w:szCs w:val="26"/>
        </w:rPr>
        <w:t>я:</w:t>
      </w:r>
    </w:p>
    <w:p w:rsidR="00026DA6" w:rsidRPr="00A83E3D" w:rsidRDefault="00E36B38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6</w:t>
      </w:r>
      <w:r w:rsidR="00022A00">
        <w:rPr>
          <w:sz w:val="26"/>
          <w:szCs w:val="26"/>
        </w:rPr>
        <w:t>.1. Д</w:t>
      </w:r>
      <w:r w:rsidR="00026DA6" w:rsidRPr="00A83E3D">
        <w:rPr>
          <w:sz w:val="26"/>
          <w:szCs w:val="26"/>
        </w:rPr>
        <w:t xml:space="preserve">олжность </w:t>
      </w:r>
      <w:r w:rsidR="00026DA6">
        <w:rPr>
          <w:sz w:val="26"/>
          <w:szCs w:val="26"/>
        </w:rPr>
        <w:t>Бандяк Ольги Александровны</w:t>
      </w:r>
      <w:r w:rsidR="00026DA6" w:rsidRPr="00A83E3D">
        <w:rPr>
          <w:sz w:val="26"/>
          <w:szCs w:val="26"/>
        </w:rPr>
        <w:t xml:space="preserve"> </w:t>
      </w:r>
      <w:r w:rsidR="00022A00">
        <w:rPr>
          <w:sz w:val="26"/>
          <w:szCs w:val="26"/>
        </w:rPr>
        <w:t>изложить в следующей редакции:</w:t>
      </w:r>
    </w:p>
    <w:p w:rsidR="00026DA6" w:rsidRDefault="00026DA6" w:rsidP="00B22BFF">
      <w:pPr>
        <w:pStyle w:val="aa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0147CF">
        <w:rPr>
          <w:sz w:val="26"/>
          <w:szCs w:val="26"/>
        </w:rPr>
        <w:t>«методист</w:t>
      </w:r>
      <w:r>
        <w:rPr>
          <w:sz w:val="26"/>
          <w:szCs w:val="26"/>
        </w:rPr>
        <w:t xml:space="preserve"> </w:t>
      </w:r>
      <w:r w:rsidRPr="000147CF">
        <w:rPr>
          <w:sz w:val="26"/>
          <w:szCs w:val="26"/>
        </w:rPr>
        <w:t>МАОУ ДО</w:t>
      </w:r>
      <w:r>
        <w:rPr>
          <w:sz w:val="26"/>
          <w:szCs w:val="26"/>
        </w:rPr>
        <w:t xml:space="preserve"> «Центр творчества» (по согласованию)</w:t>
      </w:r>
      <w:r w:rsidRPr="00A83E3D">
        <w:rPr>
          <w:sz w:val="26"/>
          <w:szCs w:val="26"/>
        </w:rPr>
        <w:t>».</w:t>
      </w:r>
    </w:p>
    <w:p w:rsidR="00022A00" w:rsidRDefault="00E36B38" w:rsidP="00B22BFF">
      <w:pPr>
        <w:pStyle w:val="aa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22A00">
        <w:rPr>
          <w:sz w:val="26"/>
          <w:szCs w:val="26"/>
        </w:rPr>
        <w:t>.2. Должность Федина Вадима Петровича изложить в следующей редакции:</w:t>
      </w:r>
    </w:p>
    <w:p w:rsidR="00022A00" w:rsidRDefault="007573CD" w:rsidP="00B22BFF">
      <w:pPr>
        <w:pStyle w:val="aa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573CD">
        <w:rPr>
          <w:sz w:val="26"/>
          <w:szCs w:val="26"/>
        </w:rPr>
        <w:t>конс</w:t>
      </w:r>
      <w:r>
        <w:rPr>
          <w:sz w:val="26"/>
          <w:szCs w:val="26"/>
        </w:rPr>
        <w:t>ультант</w:t>
      </w:r>
      <w:r w:rsidRPr="007573CD">
        <w:rPr>
          <w:sz w:val="26"/>
          <w:szCs w:val="26"/>
        </w:rPr>
        <w:t xml:space="preserve"> по спортивно-массовой работе Комитета по физической культуре и массовому спорту Администрации города Вологды</w:t>
      </w:r>
      <w:r>
        <w:rPr>
          <w:sz w:val="26"/>
          <w:szCs w:val="26"/>
        </w:rPr>
        <w:t>».</w:t>
      </w:r>
    </w:p>
    <w:p w:rsidR="0013615E" w:rsidRDefault="00E36B38" w:rsidP="00B22BFF">
      <w:pPr>
        <w:pStyle w:val="aa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4585F">
        <w:rPr>
          <w:sz w:val="26"/>
          <w:szCs w:val="26"/>
        </w:rPr>
        <w:t xml:space="preserve">. </w:t>
      </w:r>
      <w:r w:rsidR="00A4585F" w:rsidRPr="0002422C">
        <w:rPr>
          <w:sz w:val="26"/>
          <w:szCs w:val="26"/>
        </w:rPr>
        <w:t>Внести в состав Комиссии по рассмотрению ходатайств по вопросам, связанным с присвоением звания «Почетный гражданин города Вологды», награждением знаком «За заслуги перед Вологдой»</w:t>
      </w:r>
      <w:r w:rsidR="00FA6BE9">
        <w:rPr>
          <w:sz w:val="26"/>
          <w:szCs w:val="26"/>
        </w:rPr>
        <w:t xml:space="preserve"> </w:t>
      </w:r>
      <w:r w:rsidR="00FA6BE9" w:rsidRPr="008A35C0">
        <w:rPr>
          <w:sz w:val="26"/>
          <w:szCs w:val="26"/>
        </w:rPr>
        <w:t>(далее в настоящем пункте – Комиссия)</w:t>
      </w:r>
      <w:r w:rsidR="00A4585F" w:rsidRPr="0002422C">
        <w:rPr>
          <w:sz w:val="26"/>
          <w:szCs w:val="26"/>
        </w:rPr>
        <w:t>, утвержденный постановлени</w:t>
      </w:r>
      <w:r w:rsidR="00A4585F">
        <w:rPr>
          <w:sz w:val="26"/>
          <w:szCs w:val="26"/>
        </w:rPr>
        <w:t xml:space="preserve">ем Администрации города Вологды </w:t>
      </w:r>
      <w:r w:rsidR="00A4585F" w:rsidRPr="0002422C">
        <w:rPr>
          <w:sz w:val="26"/>
          <w:szCs w:val="26"/>
        </w:rPr>
        <w:t>от 6 апреля 2017 года № 348 (с последующими изменениями),</w:t>
      </w:r>
      <w:r w:rsidR="0013615E">
        <w:rPr>
          <w:sz w:val="26"/>
          <w:szCs w:val="26"/>
        </w:rPr>
        <w:t xml:space="preserve"> следующие</w:t>
      </w:r>
      <w:r w:rsidR="00A4585F">
        <w:rPr>
          <w:sz w:val="26"/>
          <w:szCs w:val="26"/>
        </w:rPr>
        <w:t xml:space="preserve"> изменени</w:t>
      </w:r>
      <w:r w:rsidR="0013615E">
        <w:rPr>
          <w:sz w:val="26"/>
          <w:szCs w:val="26"/>
        </w:rPr>
        <w:t>я:</w:t>
      </w:r>
    </w:p>
    <w:p w:rsidR="00A4585F" w:rsidRPr="0002422C" w:rsidRDefault="0013615E" w:rsidP="00B22BFF">
      <w:pPr>
        <w:pStyle w:val="aa"/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026DA6">
        <w:rPr>
          <w:sz w:val="26"/>
          <w:szCs w:val="26"/>
        </w:rPr>
        <w:t>Д</w:t>
      </w:r>
      <w:r w:rsidRPr="00A83E3D">
        <w:rPr>
          <w:sz w:val="26"/>
          <w:szCs w:val="26"/>
        </w:rPr>
        <w:t>олжность</w:t>
      </w:r>
      <w:r w:rsidRPr="00A4585F">
        <w:rPr>
          <w:sz w:val="26"/>
          <w:szCs w:val="26"/>
        </w:rPr>
        <w:t xml:space="preserve"> </w:t>
      </w:r>
      <w:r w:rsidR="00A4585F">
        <w:rPr>
          <w:sz w:val="26"/>
          <w:szCs w:val="26"/>
        </w:rPr>
        <w:t>Позднякова Ивана Анатольевича</w:t>
      </w:r>
      <w:r w:rsidR="00A4585F" w:rsidRPr="00A458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A4585F" w:rsidRPr="00A83E3D">
        <w:rPr>
          <w:sz w:val="26"/>
          <w:szCs w:val="26"/>
        </w:rPr>
        <w:t>в следующей редакции:</w:t>
      </w:r>
    </w:p>
    <w:p w:rsidR="0036606B" w:rsidRDefault="00A4585F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«советник Мэра города Вологды</w:t>
      </w:r>
      <w:r w:rsidR="00724191" w:rsidRPr="00724191">
        <w:rPr>
          <w:sz w:val="26"/>
          <w:szCs w:val="26"/>
        </w:rPr>
        <w:t xml:space="preserve"> </w:t>
      </w:r>
      <w:r w:rsidR="00724191">
        <w:rPr>
          <w:sz w:val="26"/>
          <w:szCs w:val="26"/>
        </w:rPr>
        <w:t>по вопросам культуры</w:t>
      </w:r>
      <w:r>
        <w:rPr>
          <w:sz w:val="26"/>
          <w:szCs w:val="26"/>
        </w:rPr>
        <w:t>».</w:t>
      </w:r>
    </w:p>
    <w:p w:rsidR="0013615E" w:rsidRDefault="0013615E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7.2.  Должность </w:t>
      </w:r>
      <w:r w:rsidRPr="0013615E">
        <w:rPr>
          <w:sz w:val="26"/>
          <w:szCs w:val="26"/>
        </w:rPr>
        <w:t>Маков</w:t>
      </w:r>
      <w:r>
        <w:rPr>
          <w:sz w:val="26"/>
          <w:szCs w:val="26"/>
        </w:rPr>
        <w:t>ой</w:t>
      </w:r>
      <w:r w:rsidRPr="0013615E">
        <w:rPr>
          <w:sz w:val="26"/>
          <w:szCs w:val="26"/>
        </w:rPr>
        <w:t xml:space="preserve"> Людмил</w:t>
      </w:r>
      <w:r>
        <w:rPr>
          <w:sz w:val="26"/>
          <w:szCs w:val="26"/>
        </w:rPr>
        <w:t>ы</w:t>
      </w:r>
      <w:r w:rsidRPr="0013615E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ы</w:t>
      </w:r>
      <w:r w:rsidRPr="001361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Pr="00A83E3D">
        <w:rPr>
          <w:sz w:val="26"/>
          <w:szCs w:val="26"/>
        </w:rPr>
        <w:t>в следующей редакции:</w:t>
      </w:r>
    </w:p>
    <w:p w:rsidR="0013615E" w:rsidRDefault="0013615E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«к</w:t>
      </w:r>
      <w:r w:rsidRPr="0013615E">
        <w:rPr>
          <w:sz w:val="26"/>
          <w:szCs w:val="26"/>
        </w:rPr>
        <w:t>онсультант по вопросам награждения граждан и организаций города Вологды</w:t>
      </w:r>
      <w:r>
        <w:rPr>
          <w:sz w:val="26"/>
          <w:szCs w:val="26"/>
        </w:rPr>
        <w:t xml:space="preserve"> </w:t>
      </w:r>
      <w:r w:rsidR="00D5673C">
        <w:rPr>
          <w:sz w:val="26"/>
          <w:szCs w:val="26"/>
        </w:rPr>
        <w:t>о</w:t>
      </w:r>
      <w:r w:rsidR="0025595F">
        <w:rPr>
          <w:sz w:val="26"/>
          <w:szCs w:val="26"/>
        </w:rPr>
        <w:t>рганизационного</w:t>
      </w:r>
      <w:r w:rsidR="0025595F" w:rsidRPr="0025595F">
        <w:rPr>
          <w:sz w:val="26"/>
          <w:szCs w:val="26"/>
        </w:rPr>
        <w:t xml:space="preserve"> отдел</w:t>
      </w:r>
      <w:r w:rsidR="0025595F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Департамента управления делами </w:t>
      </w:r>
      <w:r w:rsidRPr="0036606B">
        <w:rPr>
          <w:sz w:val="26"/>
          <w:szCs w:val="26"/>
        </w:rPr>
        <w:t>Администрации города Вологды</w:t>
      </w:r>
      <w:r w:rsidR="00FA6BE9">
        <w:rPr>
          <w:sz w:val="26"/>
          <w:szCs w:val="26"/>
        </w:rPr>
        <w:t>, секретарь Комиссии</w:t>
      </w:r>
      <w:r>
        <w:rPr>
          <w:sz w:val="26"/>
          <w:szCs w:val="26"/>
        </w:rPr>
        <w:t>».</w:t>
      </w:r>
    </w:p>
    <w:p w:rsidR="0013615E" w:rsidRDefault="0013615E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7.3. Должность Малкова Ильи Николаевича изложить </w:t>
      </w:r>
      <w:r w:rsidRPr="00A83E3D">
        <w:rPr>
          <w:sz w:val="26"/>
          <w:szCs w:val="26"/>
        </w:rPr>
        <w:t>в следующей редакции:</w:t>
      </w:r>
      <w:r>
        <w:rPr>
          <w:sz w:val="26"/>
          <w:szCs w:val="26"/>
        </w:rPr>
        <w:t xml:space="preserve"> «начальник Департамента управления делами </w:t>
      </w:r>
      <w:r w:rsidRPr="0036606B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>».</w:t>
      </w:r>
    </w:p>
    <w:p w:rsidR="0036606B" w:rsidRDefault="00EF394A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7F2637">
        <w:rPr>
          <w:sz w:val="26"/>
          <w:szCs w:val="26"/>
        </w:rPr>
        <w:t>8</w:t>
      </w:r>
      <w:r w:rsidR="0036606B">
        <w:rPr>
          <w:sz w:val="24"/>
          <w:szCs w:val="24"/>
        </w:rPr>
        <w:t xml:space="preserve">. </w:t>
      </w:r>
      <w:r w:rsidR="0036606B" w:rsidRPr="0002422C">
        <w:rPr>
          <w:sz w:val="26"/>
          <w:szCs w:val="26"/>
        </w:rPr>
        <w:t xml:space="preserve">Внести в состав </w:t>
      </w:r>
      <w:r w:rsidR="0036606B" w:rsidRPr="0036606B">
        <w:rPr>
          <w:sz w:val="26"/>
          <w:szCs w:val="26"/>
        </w:rPr>
        <w:t>Комиссии по рассмотрению заявок на получение субсидий городского округа города Вологды на реализацию социально значимых проектов</w:t>
      </w:r>
      <w:r w:rsidR="006139A4">
        <w:rPr>
          <w:sz w:val="26"/>
          <w:szCs w:val="26"/>
        </w:rPr>
        <w:t xml:space="preserve"> </w:t>
      </w:r>
      <w:r w:rsidR="006139A4" w:rsidRPr="008A35C0">
        <w:rPr>
          <w:sz w:val="26"/>
          <w:szCs w:val="26"/>
        </w:rPr>
        <w:t>(далее в настоящем пункте – Комиссия)</w:t>
      </w:r>
      <w:r w:rsidR="0036606B">
        <w:rPr>
          <w:sz w:val="26"/>
          <w:szCs w:val="26"/>
        </w:rPr>
        <w:t>, утвержденный п</w:t>
      </w:r>
      <w:r w:rsidR="0036606B" w:rsidRPr="0036606B">
        <w:rPr>
          <w:sz w:val="26"/>
          <w:szCs w:val="26"/>
        </w:rPr>
        <w:t>остановлением Администрации города Вологды от 28 сентября 2017 года № 1119</w:t>
      </w:r>
      <w:r w:rsidR="00D26DAE">
        <w:rPr>
          <w:sz w:val="26"/>
          <w:szCs w:val="26"/>
        </w:rPr>
        <w:t xml:space="preserve"> </w:t>
      </w:r>
      <w:r w:rsidR="008A35C0" w:rsidRPr="0002422C">
        <w:rPr>
          <w:sz w:val="26"/>
          <w:szCs w:val="26"/>
        </w:rPr>
        <w:t>(с последующими изменениями)</w:t>
      </w:r>
      <w:r w:rsidR="008A35C0">
        <w:rPr>
          <w:sz w:val="26"/>
          <w:szCs w:val="26"/>
        </w:rPr>
        <w:t xml:space="preserve">, </w:t>
      </w:r>
      <w:r w:rsidR="00D26DAE">
        <w:rPr>
          <w:sz w:val="26"/>
          <w:szCs w:val="26"/>
        </w:rPr>
        <w:t>следующие изменения:</w:t>
      </w:r>
    </w:p>
    <w:p w:rsidR="00D26DAE" w:rsidRDefault="00EF394A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8</w:t>
      </w:r>
      <w:r w:rsidR="008A35C0" w:rsidRPr="008A35C0">
        <w:rPr>
          <w:sz w:val="26"/>
          <w:szCs w:val="26"/>
        </w:rPr>
        <w:t>.1.</w:t>
      </w:r>
      <w:r w:rsidR="008A35C0" w:rsidRPr="008A35C0">
        <w:rPr>
          <w:sz w:val="26"/>
          <w:szCs w:val="26"/>
        </w:rPr>
        <w:tab/>
        <w:t>Ввести в состав Комиссии Зарубалов</w:t>
      </w:r>
      <w:r w:rsidR="008A35C0">
        <w:rPr>
          <w:sz w:val="26"/>
          <w:szCs w:val="26"/>
        </w:rPr>
        <w:t xml:space="preserve">у </w:t>
      </w:r>
      <w:r w:rsidR="008A35C0" w:rsidRPr="008A35C0">
        <w:rPr>
          <w:sz w:val="26"/>
          <w:szCs w:val="26"/>
        </w:rPr>
        <w:t>Татьян</w:t>
      </w:r>
      <w:r w:rsidR="008A35C0">
        <w:rPr>
          <w:sz w:val="26"/>
          <w:szCs w:val="26"/>
        </w:rPr>
        <w:t>у</w:t>
      </w:r>
      <w:r w:rsidR="008A35C0" w:rsidRPr="008A35C0">
        <w:rPr>
          <w:sz w:val="26"/>
          <w:szCs w:val="26"/>
        </w:rPr>
        <w:t xml:space="preserve"> Леонидовн</w:t>
      </w:r>
      <w:r w:rsidR="008A35C0">
        <w:rPr>
          <w:sz w:val="26"/>
          <w:szCs w:val="26"/>
        </w:rPr>
        <w:t>у,</w:t>
      </w:r>
      <w:r w:rsidR="008A35C0" w:rsidRPr="008A35C0">
        <w:rPr>
          <w:sz w:val="26"/>
          <w:szCs w:val="26"/>
        </w:rPr>
        <w:t xml:space="preserve"> консультант</w:t>
      </w:r>
      <w:r w:rsidR="008A35C0">
        <w:rPr>
          <w:sz w:val="26"/>
          <w:szCs w:val="26"/>
        </w:rPr>
        <w:t>а</w:t>
      </w:r>
      <w:r w:rsidR="008A35C0" w:rsidRPr="008A35C0">
        <w:rPr>
          <w:sz w:val="26"/>
          <w:szCs w:val="26"/>
        </w:rPr>
        <w:t xml:space="preserve"> </w:t>
      </w:r>
      <w:r w:rsidR="006139A4">
        <w:rPr>
          <w:sz w:val="26"/>
          <w:szCs w:val="26"/>
        </w:rPr>
        <w:br/>
      </w:r>
      <w:r w:rsidR="008A35C0" w:rsidRPr="008A35C0">
        <w:rPr>
          <w:sz w:val="26"/>
          <w:szCs w:val="26"/>
        </w:rPr>
        <w:t>по правовому обеспечению Управления информации и общественных связей Администрации города Вологды</w:t>
      </w:r>
      <w:r w:rsidR="008A35C0">
        <w:rPr>
          <w:sz w:val="26"/>
          <w:szCs w:val="26"/>
        </w:rPr>
        <w:t>.</w:t>
      </w:r>
    </w:p>
    <w:p w:rsidR="008A35C0" w:rsidRPr="008A35C0" w:rsidRDefault="00EF394A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8</w:t>
      </w:r>
      <w:r w:rsidR="008A35C0">
        <w:rPr>
          <w:sz w:val="26"/>
          <w:szCs w:val="26"/>
        </w:rPr>
        <w:t xml:space="preserve">.2. </w:t>
      </w:r>
      <w:r w:rsidR="008A35C0" w:rsidRPr="008A35C0">
        <w:rPr>
          <w:sz w:val="26"/>
          <w:szCs w:val="26"/>
        </w:rPr>
        <w:t>Должность Жиобакаса Дмитрия Павловича изложить в следующей редакции:</w:t>
      </w:r>
    </w:p>
    <w:p w:rsidR="008A35C0" w:rsidRDefault="008A35C0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8A35C0">
        <w:rPr>
          <w:sz w:val="26"/>
          <w:szCs w:val="26"/>
        </w:rPr>
        <w:lastRenderedPageBreak/>
        <w:t>«</w:t>
      </w:r>
      <w:r w:rsidR="007573CD">
        <w:rPr>
          <w:sz w:val="26"/>
          <w:szCs w:val="26"/>
        </w:rPr>
        <w:t>начальник Комитета</w:t>
      </w:r>
      <w:r w:rsidRPr="008A35C0">
        <w:rPr>
          <w:sz w:val="26"/>
          <w:szCs w:val="26"/>
        </w:rPr>
        <w:t xml:space="preserve"> по физической культуре и массовому спорту Администрации города Вологды».</w:t>
      </w:r>
    </w:p>
    <w:p w:rsidR="0036606B" w:rsidRDefault="00EF394A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8</w:t>
      </w:r>
      <w:r w:rsidR="008A35C0" w:rsidRPr="008A35C0">
        <w:rPr>
          <w:sz w:val="26"/>
          <w:szCs w:val="26"/>
        </w:rPr>
        <w:t>.3. Вывести из состава Комиссии Степанов</w:t>
      </w:r>
      <w:r w:rsidR="008A35C0">
        <w:rPr>
          <w:sz w:val="26"/>
          <w:szCs w:val="26"/>
        </w:rPr>
        <w:t>а Л.В., Шолину А.Е.</w:t>
      </w:r>
    </w:p>
    <w:p w:rsidR="0013615E" w:rsidRDefault="007F2637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02422C">
        <w:rPr>
          <w:sz w:val="26"/>
          <w:szCs w:val="26"/>
        </w:rPr>
        <w:t xml:space="preserve">Внести в состав </w:t>
      </w:r>
      <w:r w:rsidRPr="0036606B">
        <w:rPr>
          <w:sz w:val="26"/>
          <w:szCs w:val="26"/>
        </w:rPr>
        <w:t>Комиссии</w:t>
      </w:r>
      <w:r w:rsidR="00386958">
        <w:rPr>
          <w:sz w:val="26"/>
          <w:szCs w:val="26"/>
        </w:rPr>
        <w:t xml:space="preserve"> </w:t>
      </w:r>
      <w:r w:rsidR="00386958" w:rsidRPr="00386958">
        <w:rPr>
          <w:sz w:val="26"/>
          <w:szCs w:val="26"/>
        </w:rPr>
        <w:t>Администрации города Вологды по этике и урегулированию конфликта интересов руководителей муниципальных учреждений и предприятий города Вологды</w:t>
      </w:r>
      <w:r w:rsidR="00386958">
        <w:rPr>
          <w:sz w:val="26"/>
          <w:szCs w:val="26"/>
        </w:rPr>
        <w:t>, утвержденный</w:t>
      </w:r>
      <w:r w:rsidR="00386958" w:rsidRPr="00386958">
        <w:t xml:space="preserve"> </w:t>
      </w:r>
      <w:r w:rsidR="00386958">
        <w:rPr>
          <w:sz w:val="26"/>
          <w:szCs w:val="26"/>
        </w:rPr>
        <w:t>п</w:t>
      </w:r>
      <w:r w:rsidR="00386958" w:rsidRPr="00386958">
        <w:rPr>
          <w:sz w:val="26"/>
          <w:szCs w:val="26"/>
        </w:rPr>
        <w:t>остановление</w:t>
      </w:r>
      <w:r w:rsidR="00386958">
        <w:rPr>
          <w:sz w:val="26"/>
          <w:szCs w:val="26"/>
        </w:rPr>
        <w:t>м</w:t>
      </w:r>
      <w:r w:rsidR="00386958" w:rsidRPr="00386958">
        <w:rPr>
          <w:sz w:val="26"/>
          <w:szCs w:val="26"/>
        </w:rPr>
        <w:t xml:space="preserve"> Администрации города Вологды от 23 марта 2020 года № 361</w:t>
      </w:r>
      <w:r w:rsidR="004860F2">
        <w:rPr>
          <w:sz w:val="26"/>
          <w:szCs w:val="26"/>
        </w:rPr>
        <w:t xml:space="preserve"> </w:t>
      </w:r>
      <w:r w:rsidR="00386958" w:rsidRPr="0002422C">
        <w:rPr>
          <w:sz w:val="26"/>
          <w:szCs w:val="26"/>
        </w:rPr>
        <w:t>(с последующими изменениями)</w:t>
      </w:r>
      <w:r w:rsidR="00386958">
        <w:rPr>
          <w:sz w:val="26"/>
          <w:szCs w:val="26"/>
        </w:rPr>
        <w:t xml:space="preserve">, </w:t>
      </w:r>
      <w:r w:rsidR="0013615E">
        <w:rPr>
          <w:sz w:val="26"/>
          <w:szCs w:val="26"/>
        </w:rPr>
        <w:t xml:space="preserve">следующие </w:t>
      </w:r>
      <w:r w:rsidR="00386958">
        <w:rPr>
          <w:sz w:val="26"/>
          <w:szCs w:val="26"/>
        </w:rPr>
        <w:t>изменени</w:t>
      </w:r>
      <w:r w:rsidR="0013615E">
        <w:rPr>
          <w:sz w:val="26"/>
          <w:szCs w:val="26"/>
        </w:rPr>
        <w:t>я:</w:t>
      </w:r>
    </w:p>
    <w:p w:rsidR="00386958" w:rsidRPr="00386958" w:rsidRDefault="0013615E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9.1.</w:t>
      </w:r>
      <w:r w:rsidR="0038695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386958" w:rsidRPr="00386958">
        <w:rPr>
          <w:sz w:val="26"/>
          <w:szCs w:val="26"/>
        </w:rPr>
        <w:t xml:space="preserve">олжность Жиобакаса Дмитрия Павловича </w:t>
      </w:r>
      <w:r>
        <w:rPr>
          <w:sz w:val="26"/>
          <w:szCs w:val="26"/>
        </w:rPr>
        <w:t xml:space="preserve">изложить </w:t>
      </w:r>
      <w:r w:rsidR="00386958" w:rsidRPr="00386958">
        <w:rPr>
          <w:sz w:val="26"/>
          <w:szCs w:val="26"/>
        </w:rPr>
        <w:t>в следующей редакции:</w:t>
      </w:r>
    </w:p>
    <w:p w:rsidR="00025338" w:rsidRDefault="00386958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386958">
        <w:rPr>
          <w:sz w:val="26"/>
          <w:szCs w:val="26"/>
        </w:rPr>
        <w:t>«</w:t>
      </w:r>
      <w:r w:rsidR="007573CD">
        <w:rPr>
          <w:sz w:val="26"/>
          <w:szCs w:val="26"/>
        </w:rPr>
        <w:t>начальник Комитета</w:t>
      </w:r>
      <w:r w:rsidRPr="00386958">
        <w:rPr>
          <w:sz w:val="26"/>
          <w:szCs w:val="26"/>
        </w:rPr>
        <w:t xml:space="preserve"> по физической культуре и массовому спорту Администрации города Вологды».</w:t>
      </w:r>
    </w:p>
    <w:p w:rsidR="0013615E" w:rsidRDefault="0013615E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9.2. Д</w:t>
      </w:r>
      <w:r w:rsidRPr="00386958">
        <w:rPr>
          <w:sz w:val="26"/>
          <w:szCs w:val="26"/>
        </w:rPr>
        <w:t xml:space="preserve">олжность </w:t>
      </w:r>
      <w:r>
        <w:rPr>
          <w:sz w:val="26"/>
          <w:szCs w:val="26"/>
        </w:rPr>
        <w:t>Борисовой Елены Андреевны</w:t>
      </w:r>
      <w:r w:rsidRPr="003869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Pr="00386958">
        <w:rPr>
          <w:sz w:val="26"/>
          <w:szCs w:val="26"/>
        </w:rPr>
        <w:t>в следующей редакции:</w:t>
      </w:r>
    </w:p>
    <w:p w:rsidR="0013615E" w:rsidRDefault="0013615E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  <w:r w:rsidRPr="0013615E">
        <w:rPr>
          <w:sz w:val="26"/>
          <w:szCs w:val="26"/>
        </w:rPr>
        <w:t xml:space="preserve">консультант по вопросам противодействия коррупции в органах Администрации города Вологды отдела развития муниципальной службы </w:t>
      </w:r>
      <w:r>
        <w:rPr>
          <w:sz w:val="26"/>
          <w:szCs w:val="26"/>
        </w:rPr>
        <w:t>Департамента у</w:t>
      </w:r>
      <w:r w:rsidRPr="0013615E">
        <w:rPr>
          <w:sz w:val="26"/>
          <w:szCs w:val="26"/>
        </w:rPr>
        <w:t>правления делами Администрации гор</w:t>
      </w:r>
      <w:r>
        <w:rPr>
          <w:sz w:val="26"/>
          <w:szCs w:val="26"/>
        </w:rPr>
        <w:t>ода Вологды, секретарь Комиссии».</w:t>
      </w:r>
    </w:p>
    <w:p w:rsidR="00784573" w:rsidRDefault="0013615E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9.3. Д</w:t>
      </w:r>
      <w:r w:rsidRPr="00386958">
        <w:rPr>
          <w:sz w:val="26"/>
          <w:szCs w:val="26"/>
        </w:rPr>
        <w:t xml:space="preserve">олжность </w:t>
      </w:r>
      <w:r>
        <w:rPr>
          <w:sz w:val="26"/>
          <w:szCs w:val="26"/>
        </w:rPr>
        <w:t xml:space="preserve">Люсковой </w:t>
      </w:r>
      <w:r w:rsidR="00784573">
        <w:rPr>
          <w:sz w:val="26"/>
          <w:szCs w:val="26"/>
        </w:rPr>
        <w:t>Татьяны Александровны</w:t>
      </w:r>
      <w:r w:rsidR="00784573" w:rsidRPr="00784573">
        <w:rPr>
          <w:sz w:val="26"/>
          <w:szCs w:val="26"/>
        </w:rPr>
        <w:t xml:space="preserve"> </w:t>
      </w:r>
      <w:r w:rsidR="00784573">
        <w:rPr>
          <w:sz w:val="26"/>
          <w:szCs w:val="26"/>
        </w:rPr>
        <w:t xml:space="preserve">изложить </w:t>
      </w:r>
      <w:r w:rsidR="00784573" w:rsidRPr="00386958">
        <w:rPr>
          <w:sz w:val="26"/>
          <w:szCs w:val="26"/>
        </w:rPr>
        <w:t>в следующей редакции:</w:t>
      </w:r>
    </w:p>
    <w:p w:rsidR="0013615E" w:rsidRDefault="00784573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  <w:r w:rsidRPr="00784573">
        <w:rPr>
          <w:sz w:val="26"/>
          <w:szCs w:val="26"/>
        </w:rPr>
        <w:t xml:space="preserve">начальник отдела развития муниципальной службы </w:t>
      </w:r>
      <w:r>
        <w:rPr>
          <w:sz w:val="26"/>
          <w:szCs w:val="26"/>
        </w:rPr>
        <w:t>Департамента у</w:t>
      </w:r>
      <w:r w:rsidRPr="00784573">
        <w:rPr>
          <w:sz w:val="26"/>
          <w:szCs w:val="26"/>
        </w:rPr>
        <w:t>правления делами Администрации города Вологды</w:t>
      </w:r>
      <w:r>
        <w:rPr>
          <w:sz w:val="26"/>
          <w:szCs w:val="26"/>
        </w:rPr>
        <w:t>».</w:t>
      </w:r>
    </w:p>
    <w:p w:rsidR="004860F2" w:rsidRDefault="004860F2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10. Внести в состав Комиссии </w:t>
      </w:r>
      <w:r w:rsidRPr="004860F2">
        <w:rPr>
          <w:sz w:val="26"/>
          <w:szCs w:val="26"/>
        </w:rPr>
        <w:t>по рассмотрению ходатайств о награждении медалью «За поддержку науки, образования, культуры и инноваций имени Христофора Леденцова»</w:t>
      </w:r>
      <w:r w:rsidR="00FA6BE9">
        <w:rPr>
          <w:sz w:val="26"/>
          <w:szCs w:val="26"/>
        </w:rPr>
        <w:t xml:space="preserve"> </w:t>
      </w:r>
      <w:r w:rsidR="00FA6BE9" w:rsidRPr="008A35C0">
        <w:rPr>
          <w:sz w:val="26"/>
          <w:szCs w:val="26"/>
        </w:rPr>
        <w:t>(далее в настоящем пункте – Комиссия)</w:t>
      </w:r>
      <w:r>
        <w:rPr>
          <w:sz w:val="26"/>
          <w:szCs w:val="26"/>
        </w:rPr>
        <w:t>, утвержденный п</w:t>
      </w:r>
      <w:r w:rsidRPr="004860F2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4860F2">
        <w:rPr>
          <w:sz w:val="26"/>
          <w:szCs w:val="26"/>
        </w:rPr>
        <w:t xml:space="preserve"> Администрации города Вологды от 18 января 2021 года № 31</w:t>
      </w:r>
      <w:r>
        <w:rPr>
          <w:sz w:val="26"/>
          <w:szCs w:val="26"/>
        </w:rPr>
        <w:t xml:space="preserve"> </w:t>
      </w:r>
      <w:r w:rsidRPr="0002422C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4860F2" w:rsidRPr="004860F2" w:rsidRDefault="004860F2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Pr="004860F2">
        <w:rPr>
          <w:sz w:val="26"/>
          <w:szCs w:val="26"/>
        </w:rPr>
        <w:t>Должность Маковой Людмилы Владимировны изложить в следующей редакции:</w:t>
      </w:r>
    </w:p>
    <w:p w:rsidR="004860F2" w:rsidRPr="004860F2" w:rsidRDefault="004860F2" w:rsidP="00B22BFF">
      <w:pPr>
        <w:pStyle w:val="10"/>
        <w:tabs>
          <w:tab w:val="left" w:pos="1134"/>
        </w:tabs>
        <w:ind w:left="0" w:firstLine="720"/>
        <w:rPr>
          <w:sz w:val="26"/>
          <w:szCs w:val="26"/>
        </w:rPr>
      </w:pPr>
      <w:r w:rsidRPr="004860F2">
        <w:rPr>
          <w:sz w:val="26"/>
          <w:szCs w:val="26"/>
        </w:rPr>
        <w:t xml:space="preserve">«консультант по вопросам награждения граждан и организаций города Вологды </w:t>
      </w:r>
      <w:r w:rsidR="00CA0741">
        <w:rPr>
          <w:sz w:val="26"/>
          <w:szCs w:val="26"/>
        </w:rPr>
        <w:t>о</w:t>
      </w:r>
      <w:r w:rsidR="0025595F" w:rsidRPr="0025595F">
        <w:rPr>
          <w:sz w:val="26"/>
          <w:szCs w:val="26"/>
        </w:rPr>
        <w:t xml:space="preserve">рганизационного отдела </w:t>
      </w:r>
      <w:r w:rsidRPr="004860F2">
        <w:rPr>
          <w:sz w:val="26"/>
          <w:szCs w:val="26"/>
        </w:rPr>
        <w:t>Департамента управления делами Администрации города Вологды</w:t>
      </w:r>
      <w:r w:rsidR="00FA6BE9">
        <w:rPr>
          <w:sz w:val="26"/>
          <w:szCs w:val="26"/>
        </w:rPr>
        <w:t>, секретарь Комиссии</w:t>
      </w:r>
      <w:r w:rsidRPr="004860F2">
        <w:rPr>
          <w:sz w:val="26"/>
          <w:szCs w:val="26"/>
        </w:rPr>
        <w:t>».</w:t>
      </w:r>
    </w:p>
    <w:p w:rsidR="004860F2" w:rsidRDefault="004860F2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10.2</w:t>
      </w:r>
      <w:r w:rsidRPr="004860F2">
        <w:rPr>
          <w:sz w:val="26"/>
          <w:szCs w:val="26"/>
        </w:rPr>
        <w:t>. Должность Малкова Ильи Николаевича изложить в следующей редакции: «начальник Департамента управления делами Администрации города Вологды».</w:t>
      </w:r>
    </w:p>
    <w:p w:rsidR="00386958" w:rsidRDefault="004860F2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11</w:t>
      </w:r>
      <w:r w:rsidR="007350AF">
        <w:rPr>
          <w:sz w:val="26"/>
          <w:szCs w:val="26"/>
        </w:rPr>
        <w:t xml:space="preserve">. </w:t>
      </w:r>
      <w:r w:rsidR="00386958" w:rsidRPr="00386958">
        <w:rPr>
          <w:sz w:val="26"/>
          <w:szCs w:val="26"/>
        </w:rPr>
        <w:t xml:space="preserve">Внести </w:t>
      </w:r>
      <w:r w:rsidR="0095049D">
        <w:rPr>
          <w:sz w:val="26"/>
          <w:szCs w:val="26"/>
        </w:rPr>
        <w:t xml:space="preserve">изменения </w:t>
      </w:r>
      <w:r w:rsidR="00386958" w:rsidRPr="00386958">
        <w:rPr>
          <w:sz w:val="26"/>
          <w:szCs w:val="26"/>
        </w:rPr>
        <w:t>в состав Комисси</w:t>
      </w:r>
      <w:r w:rsidR="00386958">
        <w:rPr>
          <w:sz w:val="26"/>
          <w:szCs w:val="26"/>
        </w:rPr>
        <w:t>и</w:t>
      </w:r>
      <w:r w:rsidR="00386958" w:rsidRPr="00386958">
        <w:rPr>
          <w:sz w:val="26"/>
          <w:szCs w:val="26"/>
        </w:rPr>
        <w:t xml:space="preserve"> по проведению оценки готовности муниципальных образовательных организаций городского округа города Вологды к новому учебному году</w:t>
      </w:r>
      <w:r w:rsidR="00386958">
        <w:rPr>
          <w:sz w:val="26"/>
          <w:szCs w:val="26"/>
        </w:rPr>
        <w:t>, утвержденный п</w:t>
      </w:r>
      <w:r w:rsidR="00386958" w:rsidRPr="00386958">
        <w:rPr>
          <w:sz w:val="26"/>
          <w:szCs w:val="26"/>
        </w:rPr>
        <w:t>остановление</w:t>
      </w:r>
      <w:r w:rsidR="00386958">
        <w:rPr>
          <w:sz w:val="26"/>
          <w:szCs w:val="26"/>
        </w:rPr>
        <w:t>м</w:t>
      </w:r>
      <w:r w:rsidR="00386958" w:rsidRPr="00386958">
        <w:rPr>
          <w:sz w:val="26"/>
          <w:szCs w:val="26"/>
        </w:rPr>
        <w:t xml:space="preserve"> Администрации города Вологды от 16 ноября 2023 года № 1970</w:t>
      </w:r>
      <w:r w:rsidR="00386958">
        <w:rPr>
          <w:sz w:val="26"/>
          <w:szCs w:val="26"/>
        </w:rPr>
        <w:t xml:space="preserve"> </w:t>
      </w:r>
      <w:r w:rsidR="00386958" w:rsidRPr="0002422C">
        <w:rPr>
          <w:sz w:val="26"/>
          <w:szCs w:val="26"/>
        </w:rPr>
        <w:t>(с последующими изменениями)</w:t>
      </w:r>
      <w:r w:rsidR="00693F9F">
        <w:rPr>
          <w:sz w:val="26"/>
          <w:szCs w:val="26"/>
        </w:rPr>
        <w:t>,</w:t>
      </w:r>
      <w:r w:rsidR="007350AF">
        <w:rPr>
          <w:sz w:val="26"/>
          <w:szCs w:val="26"/>
        </w:rPr>
        <w:t xml:space="preserve"> </w:t>
      </w:r>
      <w:r w:rsidR="0095049D">
        <w:rPr>
          <w:sz w:val="26"/>
          <w:szCs w:val="26"/>
        </w:rPr>
        <w:t>заменив по тексту слова «</w:t>
      </w:r>
      <w:r w:rsidR="0095049D" w:rsidRPr="00022A00">
        <w:rPr>
          <w:sz w:val="26"/>
          <w:szCs w:val="26"/>
        </w:rPr>
        <w:t>Управлени</w:t>
      </w:r>
      <w:r w:rsidR="0095049D">
        <w:rPr>
          <w:sz w:val="26"/>
          <w:szCs w:val="26"/>
        </w:rPr>
        <w:t>е</w:t>
      </w:r>
      <w:r w:rsidR="0095049D" w:rsidRPr="00022A00">
        <w:rPr>
          <w:sz w:val="26"/>
          <w:szCs w:val="26"/>
        </w:rPr>
        <w:t xml:space="preserve"> физической культуры и массового спорта</w:t>
      </w:r>
      <w:r w:rsidR="0095049D">
        <w:rPr>
          <w:sz w:val="26"/>
          <w:szCs w:val="26"/>
        </w:rPr>
        <w:t>» в соответствующих падежах словами «</w:t>
      </w:r>
      <w:r w:rsidR="0095049D" w:rsidRPr="00082C2D">
        <w:rPr>
          <w:sz w:val="26"/>
          <w:szCs w:val="26"/>
        </w:rPr>
        <w:t>Комитет по физической культуре и массовому спорту</w:t>
      </w:r>
      <w:r w:rsidR="0095049D">
        <w:rPr>
          <w:sz w:val="26"/>
          <w:szCs w:val="26"/>
        </w:rPr>
        <w:t>»</w:t>
      </w:r>
      <w:r w:rsidR="000C214A">
        <w:rPr>
          <w:sz w:val="26"/>
          <w:szCs w:val="26"/>
        </w:rPr>
        <w:t xml:space="preserve"> в соответствующих падежах</w:t>
      </w:r>
      <w:r w:rsidR="0095049D">
        <w:rPr>
          <w:sz w:val="26"/>
          <w:szCs w:val="26"/>
        </w:rPr>
        <w:t>.</w:t>
      </w:r>
    </w:p>
    <w:p w:rsidR="000A69A7" w:rsidRPr="006769ED" w:rsidRDefault="006139A4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860F2">
        <w:rPr>
          <w:sz w:val="26"/>
          <w:szCs w:val="26"/>
        </w:rPr>
        <w:t>2</w:t>
      </w:r>
      <w:r w:rsidR="009F3777">
        <w:rPr>
          <w:sz w:val="26"/>
          <w:szCs w:val="26"/>
        </w:rPr>
        <w:t>.</w:t>
      </w:r>
      <w:r w:rsidR="000A69A7" w:rsidRPr="003D2A4F">
        <w:rPr>
          <w:sz w:val="26"/>
          <w:szCs w:val="26"/>
        </w:rPr>
        <w:tab/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C0491E" w:rsidRDefault="00C0491E" w:rsidP="000A69A7">
      <w:pPr>
        <w:jc w:val="both"/>
        <w:rPr>
          <w:sz w:val="26"/>
          <w:szCs w:val="26"/>
        </w:rPr>
      </w:pPr>
    </w:p>
    <w:p w:rsidR="00C0491E" w:rsidRDefault="00C0491E" w:rsidP="000A69A7">
      <w:pPr>
        <w:jc w:val="both"/>
        <w:rPr>
          <w:sz w:val="26"/>
          <w:szCs w:val="26"/>
        </w:rPr>
      </w:pPr>
    </w:p>
    <w:p w:rsidR="00C0491E" w:rsidRPr="006769ED" w:rsidRDefault="00C0491E" w:rsidP="000A69A7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both"/>
        <w:rPr>
          <w:sz w:val="26"/>
          <w:szCs w:val="26"/>
        </w:rPr>
      </w:pPr>
      <w:r w:rsidRPr="006769ED">
        <w:rPr>
          <w:sz w:val="26"/>
          <w:szCs w:val="26"/>
        </w:rPr>
        <w:t xml:space="preserve">Заместитель Мэра города Вологды </w:t>
      </w:r>
    </w:p>
    <w:p w:rsidR="00AC1F80" w:rsidRPr="00D7275B" w:rsidRDefault="000A69A7" w:rsidP="00D727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социальным вопросам        </w:t>
      </w:r>
      <w:r w:rsidR="00BB0582">
        <w:rPr>
          <w:sz w:val="26"/>
          <w:szCs w:val="26"/>
        </w:rPr>
        <w:t xml:space="preserve">  </w:t>
      </w:r>
      <w:r w:rsidR="00A04DA5">
        <w:rPr>
          <w:sz w:val="26"/>
          <w:szCs w:val="26"/>
        </w:rPr>
        <w:t xml:space="preserve">                                                                        И.Л. Гуляева</w:t>
      </w:r>
    </w:p>
    <w:sectPr w:rsidR="00AC1F80" w:rsidRPr="00D7275B" w:rsidSect="00B22BFF">
      <w:headerReference w:type="default" r:id="rId12"/>
      <w:pgSz w:w="11907" w:h="16840"/>
      <w:pgMar w:top="993" w:right="567" w:bottom="993" w:left="1701" w:header="425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CD" w:rsidRDefault="009632CD" w:rsidP="000C33DF">
      <w:r>
        <w:separator/>
      </w:r>
    </w:p>
  </w:endnote>
  <w:endnote w:type="continuationSeparator" w:id="0">
    <w:p w:rsidR="009632CD" w:rsidRDefault="009632C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CD" w:rsidRDefault="009632CD" w:rsidP="000C33DF">
      <w:r>
        <w:separator/>
      </w:r>
    </w:p>
  </w:footnote>
  <w:footnote w:type="continuationSeparator" w:id="0">
    <w:p w:rsidR="009632CD" w:rsidRDefault="009632C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659"/>
      <w:docPartObj>
        <w:docPartGallery w:val="Page Numbers (Top of Page)"/>
        <w:docPartUnique/>
      </w:docPartObj>
    </w:sdtPr>
    <w:sdtEndPr/>
    <w:sdtContent>
      <w:p w:rsidR="0036606B" w:rsidRDefault="00E14143">
        <w:pPr>
          <w:pStyle w:val="a5"/>
          <w:jc w:val="center"/>
        </w:pPr>
        <w:r>
          <w:fldChar w:fldCharType="begin"/>
        </w:r>
        <w:r w:rsidR="007E07FE">
          <w:instrText xml:space="preserve"> PAGE   \* MERGEFORMAT </w:instrText>
        </w:r>
        <w:r>
          <w:fldChar w:fldCharType="separate"/>
        </w:r>
        <w:r w:rsidR="003051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06B" w:rsidRDefault="00366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2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-6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33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3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3" w:hanging="1800"/>
      </w:pPr>
    </w:lvl>
  </w:abstractNum>
  <w:abstractNum w:abstractNumId="1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5"/>
    <w:multiLevelType w:val="multilevel"/>
    <w:tmpl w:val="00000005"/>
    <w:name w:val="WWNum5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6"/>
    <w:multiLevelType w:val="multilevel"/>
    <w:tmpl w:val="00000006"/>
    <w:name w:val="WWNum6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582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9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9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80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22904" w:hanging="1800"/>
      </w:pPr>
    </w:lvl>
  </w:abstractNum>
  <w:abstractNum w:abstractNumId="5">
    <w:nsid w:val="00A44D00"/>
    <w:multiLevelType w:val="multilevel"/>
    <w:tmpl w:val="830CC5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D8B4E11"/>
    <w:multiLevelType w:val="multilevel"/>
    <w:tmpl w:val="6EAC14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13542EAC"/>
    <w:multiLevelType w:val="multilevel"/>
    <w:tmpl w:val="52D8A3A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6FE3222"/>
    <w:multiLevelType w:val="multilevel"/>
    <w:tmpl w:val="E0B2C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2B354092"/>
    <w:multiLevelType w:val="multilevel"/>
    <w:tmpl w:val="BB6A69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9253B21"/>
    <w:multiLevelType w:val="multilevel"/>
    <w:tmpl w:val="565A54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002D02"/>
    <w:multiLevelType w:val="multilevel"/>
    <w:tmpl w:val="E0B2C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6AF32BF5"/>
    <w:multiLevelType w:val="multilevel"/>
    <w:tmpl w:val="06380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2A00"/>
    <w:rsid w:val="00023E90"/>
    <w:rsid w:val="00025338"/>
    <w:rsid w:val="00026DA6"/>
    <w:rsid w:val="00041E71"/>
    <w:rsid w:val="00046A76"/>
    <w:rsid w:val="00050C97"/>
    <w:rsid w:val="000547D6"/>
    <w:rsid w:val="00054F76"/>
    <w:rsid w:val="00056D1A"/>
    <w:rsid w:val="00060A11"/>
    <w:rsid w:val="00067926"/>
    <w:rsid w:val="00072D48"/>
    <w:rsid w:val="00077D06"/>
    <w:rsid w:val="00082C2D"/>
    <w:rsid w:val="00084E5B"/>
    <w:rsid w:val="000850FC"/>
    <w:rsid w:val="00085FB8"/>
    <w:rsid w:val="00085FBE"/>
    <w:rsid w:val="000A69A7"/>
    <w:rsid w:val="000B1CEF"/>
    <w:rsid w:val="000B1D40"/>
    <w:rsid w:val="000C1D76"/>
    <w:rsid w:val="000C214A"/>
    <w:rsid w:val="000C33DF"/>
    <w:rsid w:val="000C5C29"/>
    <w:rsid w:val="000C72F9"/>
    <w:rsid w:val="0011337A"/>
    <w:rsid w:val="00114E81"/>
    <w:rsid w:val="001170FA"/>
    <w:rsid w:val="001172D8"/>
    <w:rsid w:val="00132253"/>
    <w:rsid w:val="0013523D"/>
    <w:rsid w:val="0013615E"/>
    <w:rsid w:val="00140198"/>
    <w:rsid w:val="00145D03"/>
    <w:rsid w:val="00153CF5"/>
    <w:rsid w:val="001646EA"/>
    <w:rsid w:val="0016695D"/>
    <w:rsid w:val="00166E62"/>
    <w:rsid w:val="00180745"/>
    <w:rsid w:val="0018180D"/>
    <w:rsid w:val="001953B9"/>
    <w:rsid w:val="001A6175"/>
    <w:rsid w:val="001C2AA4"/>
    <w:rsid w:val="001C2C64"/>
    <w:rsid w:val="001D152D"/>
    <w:rsid w:val="001E25B4"/>
    <w:rsid w:val="002134FC"/>
    <w:rsid w:val="002146BA"/>
    <w:rsid w:val="002273D0"/>
    <w:rsid w:val="00242EF2"/>
    <w:rsid w:val="00244F16"/>
    <w:rsid w:val="00253AC1"/>
    <w:rsid w:val="0025595F"/>
    <w:rsid w:val="00263DB5"/>
    <w:rsid w:val="00267B5B"/>
    <w:rsid w:val="00270738"/>
    <w:rsid w:val="00282924"/>
    <w:rsid w:val="002851C8"/>
    <w:rsid w:val="00291B3F"/>
    <w:rsid w:val="00292FDE"/>
    <w:rsid w:val="002957E0"/>
    <w:rsid w:val="002B075C"/>
    <w:rsid w:val="002C04AE"/>
    <w:rsid w:val="002C7195"/>
    <w:rsid w:val="002D7DE6"/>
    <w:rsid w:val="002E06FB"/>
    <w:rsid w:val="002E785F"/>
    <w:rsid w:val="002F2F1C"/>
    <w:rsid w:val="002F5F52"/>
    <w:rsid w:val="002F657D"/>
    <w:rsid w:val="002F7112"/>
    <w:rsid w:val="002F7FB3"/>
    <w:rsid w:val="003051DF"/>
    <w:rsid w:val="00311E4E"/>
    <w:rsid w:val="00316024"/>
    <w:rsid w:val="00321360"/>
    <w:rsid w:val="00325A55"/>
    <w:rsid w:val="00333AB8"/>
    <w:rsid w:val="003465CF"/>
    <w:rsid w:val="00364677"/>
    <w:rsid w:val="003646EF"/>
    <w:rsid w:val="0036606B"/>
    <w:rsid w:val="0037101E"/>
    <w:rsid w:val="003719A8"/>
    <w:rsid w:val="00382791"/>
    <w:rsid w:val="00382917"/>
    <w:rsid w:val="00383C7F"/>
    <w:rsid w:val="0038497B"/>
    <w:rsid w:val="00386958"/>
    <w:rsid w:val="00387226"/>
    <w:rsid w:val="0038797B"/>
    <w:rsid w:val="0039443D"/>
    <w:rsid w:val="00395037"/>
    <w:rsid w:val="003A059F"/>
    <w:rsid w:val="003A73A6"/>
    <w:rsid w:val="003B4599"/>
    <w:rsid w:val="003C095F"/>
    <w:rsid w:val="003C5527"/>
    <w:rsid w:val="003D14AE"/>
    <w:rsid w:val="003D2A4F"/>
    <w:rsid w:val="003D2D5D"/>
    <w:rsid w:val="003D6809"/>
    <w:rsid w:val="003D745C"/>
    <w:rsid w:val="003E1641"/>
    <w:rsid w:val="003E4C1E"/>
    <w:rsid w:val="003F4ECE"/>
    <w:rsid w:val="00401B74"/>
    <w:rsid w:val="004055E5"/>
    <w:rsid w:val="00412CBD"/>
    <w:rsid w:val="00420F57"/>
    <w:rsid w:val="00421B9E"/>
    <w:rsid w:val="0042582C"/>
    <w:rsid w:val="00441706"/>
    <w:rsid w:val="00441E16"/>
    <w:rsid w:val="00455AD8"/>
    <w:rsid w:val="0046132B"/>
    <w:rsid w:val="00462E5C"/>
    <w:rsid w:val="00465264"/>
    <w:rsid w:val="00474A57"/>
    <w:rsid w:val="0048160A"/>
    <w:rsid w:val="0048434B"/>
    <w:rsid w:val="00484C9E"/>
    <w:rsid w:val="004860F2"/>
    <w:rsid w:val="00493BF5"/>
    <w:rsid w:val="004A2601"/>
    <w:rsid w:val="004A48F9"/>
    <w:rsid w:val="004C185E"/>
    <w:rsid w:val="004C72BA"/>
    <w:rsid w:val="004D75C2"/>
    <w:rsid w:val="004E4F66"/>
    <w:rsid w:val="004E6C9E"/>
    <w:rsid w:val="004F7CDE"/>
    <w:rsid w:val="0050490F"/>
    <w:rsid w:val="00523634"/>
    <w:rsid w:val="00524D6C"/>
    <w:rsid w:val="00536871"/>
    <w:rsid w:val="00537891"/>
    <w:rsid w:val="00557023"/>
    <w:rsid w:val="0057467E"/>
    <w:rsid w:val="00583DBF"/>
    <w:rsid w:val="00594A39"/>
    <w:rsid w:val="0059637B"/>
    <w:rsid w:val="005A072B"/>
    <w:rsid w:val="005A0A19"/>
    <w:rsid w:val="005A583E"/>
    <w:rsid w:val="005A6A0B"/>
    <w:rsid w:val="005B2796"/>
    <w:rsid w:val="005C1BD8"/>
    <w:rsid w:val="005D4E88"/>
    <w:rsid w:val="005D7A69"/>
    <w:rsid w:val="005F09D6"/>
    <w:rsid w:val="005F0B36"/>
    <w:rsid w:val="005F35F4"/>
    <w:rsid w:val="005F63E4"/>
    <w:rsid w:val="00601EBE"/>
    <w:rsid w:val="0061337A"/>
    <w:rsid w:val="006139A4"/>
    <w:rsid w:val="006221A7"/>
    <w:rsid w:val="0062331C"/>
    <w:rsid w:val="0062377C"/>
    <w:rsid w:val="006326FB"/>
    <w:rsid w:val="00632CD6"/>
    <w:rsid w:val="0063684F"/>
    <w:rsid w:val="00650AD0"/>
    <w:rsid w:val="00651E23"/>
    <w:rsid w:val="006525CD"/>
    <w:rsid w:val="00660F27"/>
    <w:rsid w:val="006641A2"/>
    <w:rsid w:val="00671040"/>
    <w:rsid w:val="00673810"/>
    <w:rsid w:val="00673B0F"/>
    <w:rsid w:val="00686E00"/>
    <w:rsid w:val="006929EC"/>
    <w:rsid w:val="00693072"/>
    <w:rsid w:val="00693F9F"/>
    <w:rsid w:val="006A3615"/>
    <w:rsid w:val="006A537E"/>
    <w:rsid w:val="006A7EBF"/>
    <w:rsid w:val="006B0A51"/>
    <w:rsid w:val="006B4421"/>
    <w:rsid w:val="006C42A8"/>
    <w:rsid w:val="006D1A50"/>
    <w:rsid w:val="006D4F1F"/>
    <w:rsid w:val="006D5E27"/>
    <w:rsid w:val="006E13BF"/>
    <w:rsid w:val="006F7CD5"/>
    <w:rsid w:val="0070084A"/>
    <w:rsid w:val="0070308F"/>
    <w:rsid w:val="00716CA8"/>
    <w:rsid w:val="00717427"/>
    <w:rsid w:val="00724191"/>
    <w:rsid w:val="00726832"/>
    <w:rsid w:val="007307D3"/>
    <w:rsid w:val="007350AF"/>
    <w:rsid w:val="00741E54"/>
    <w:rsid w:val="007573CD"/>
    <w:rsid w:val="00761C00"/>
    <w:rsid w:val="00764231"/>
    <w:rsid w:val="00765ECE"/>
    <w:rsid w:val="00767954"/>
    <w:rsid w:val="007707EF"/>
    <w:rsid w:val="0077796C"/>
    <w:rsid w:val="00784573"/>
    <w:rsid w:val="00797BEC"/>
    <w:rsid w:val="007A60B5"/>
    <w:rsid w:val="007B0114"/>
    <w:rsid w:val="007B031A"/>
    <w:rsid w:val="007B16CE"/>
    <w:rsid w:val="007B7F30"/>
    <w:rsid w:val="007C384C"/>
    <w:rsid w:val="007D0E4C"/>
    <w:rsid w:val="007D1C6A"/>
    <w:rsid w:val="007D210E"/>
    <w:rsid w:val="007E07FE"/>
    <w:rsid w:val="007E2B17"/>
    <w:rsid w:val="007F2637"/>
    <w:rsid w:val="008012AB"/>
    <w:rsid w:val="0080584F"/>
    <w:rsid w:val="00806F5B"/>
    <w:rsid w:val="00810788"/>
    <w:rsid w:val="008159A6"/>
    <w:rsid w:val="0082427A"/>
    <w:rsid w:val="008311C6"/>
    <w:rsid w:val="00836C6D"/>
    <w:rsid w:val="0084244E"/>
    <w:rsid w:val="00867D65"/>
    <w:rsid w:val="008706C7"/>
    <w:rsid w:val="00875BE7"/>
    <w:rsid w:val="00876164"/>
    <w:rsid w:val="008A29D0"/>
    <w:rsid w:val="008A35C0"/>
    <w:rsid w:val="008A66DF"/>
    <w:rsid w:val="008B2AFE"/>
    <w:rsid w:val="008B2D3F"/>
    <w:rsid w:val="008B54B2"/>
    <w:rsid w:val="008C28B6"/>
    <w:rsid w:val="008D4722"/>
    <w:rsid w:val="008E15C0"/>
    <w:rsid w:val="0090655B"/>
    <w:rsid w:val="00911851"/>
    <w:rsid w:val="009137FA"/>
    <w:rsid w:val="00913B81"/>
    <w:rsid w:val="00913CDA"/>
    <w:rsid w:val="00915C70"/>
    <w:rsid w:val="0092463B"/>
    <w:rsid w:val="009277B5"/>
    <w:rsid w:val="009327EE"/>
    <w:rsid w:val="009353EB"/>
    <w:rsid w:val="009368FC"/>
    <w:rsid w:val="009466CB"/>
    <w:rsid w:val="0094720F"/>
    <w:rsid w:val="00947880"/>
    <w:rsid w:val="0095049D"/>
    <w:rsid w:val="009577B8"/>
    <w:rsid w:val="00960076"/>
    <w:rsid w:val="009632CD"/>
    <w:rsid w:val="00963383"/>
    <w:rsid w:val="0096411B"/>
    <w:rsid w:val="0097668F"/>
    <w:rsid w:val="00977AD5"/>
    <w:rsid w:val="00982916"/>
    <w:rsid w:val="009867B0"/>
    <w:rsid w:val="009959AE"/>
    <w:rsid w:val="009966E2"/>
    <w:rsid w:val="00997AEE"/>
    <w:rsid w:val="009B0F92"/>
    <w:rsid w:val="009B2223"/>
    <w:rsid w:val="009B33FC"/>
    <w:rsid w:val="009B6E93"/>
    <w:rsid w:val="009C2A40"/>
    <w:rsid w:val="009C5839"/>
    <w:rsid w:val="009D4384"/>
    <w:rsid w:val="009D6F2C"/>
    <w:rsid w:val="009F3777"/>
    <w:rsid w:val="009F65A5"/>
    <w:rsid w:val="00A04DA5"/>
    <w:rsid w:val="00A06EAF"/>
    <w:rsid w:val="00A11FF9"/>
    <w:rsid w:val="00A23395"/>
    <w:rsid w:val="00A25F24"/>
    <w:rsid w:val="00A30471"/>
    <w:rsid w:val="00A33D17"/>
    <w:rsid w:val="00A43B99"/>
    <w:rsid w:val="00A4585F"/>
    <w:rsid w:val="00A52600"/>
    <w:rsid w:val="00A57F52"/>
    <w:rsid w:val="00A65F7E"/>
    <w:rsid w:val="00AB18BA"/>
    <w:rsid w:val="00AB6192"/>
    <w:rsid w:val="00AB7C19"/>
    <w:rsid w:val="00AC1F80"/>
    <w:rsid w:val="00AD0D68"/>
    <w:rsid w:val="00AD7DEA"/>
    <w:rsid w:val="00AF5605"/>
    <w:rsid w:val="00B01109"/>
    <w:rsid w:val="00B021C8"/>
    <w:rsid w:val="00B12DCD"/>
    <w:rsid w:val="00B13047"/>
    <w:rsid w:val="00B14241"/>
    <w:rsid w:val="00B22474"/>
    <w:rsid w:val="00B22BFF"/>
    <w:rsid w:val="00B26C93"/>
    <w:rsid w:val="00B35569"/>
    <w:rsid w:val="00B35D19"/>
    <w:rsid w:val="00B531F3"/>
    <w:rsid w:val="00B53205"/>
    <w:rsid w:val="00B64CD7"/>
    <w:rsid w:val="00B87023"/>
    <w:rsid w:val="00B97459"/>
    <w:rsid w:val="00BA212B"/>
    <w:rsid w:val="00BA63DB"/>
    <w:rsid w:val="00BB0582"/>
    <w:rsid w:val="00BC0158"/>
    <w:rsid w:val="00BD43A3"/>
    <w:rsid w:val="00BD7D78"/>
    <w:rsid w:val="00BE0793"/>
    <w:rsid w:val="00BF33EF"/>
    <w:rsid w:val="00C0491E"/>
    <w:rsid w:val="00C179D0"/>
    <w:rsid w:val="00C43E45"/>
    <w:rsid w:val="00C4415A"/>
    <w:rsid w:val="00C45181"/>
    <w:rsid w:val="00C47932"/>
    <w:rsid w:val="00C53E57"/>
    <w:rsid w:val="00C54C0D"/>
    <w:rsid w:val="00C57CD2"/>
    <w:rsid w:val="00C60739"/>
    <w:rsid w:val="00C650AC"/>
    <w:rsid w:val="00C7051B"/>
    <w:rsid w:val="00C80BA6"/>
    <w:rsid w:val="00C913A9"/>
    <w:rsid w:val="00CA0741"/>
    <w:rsid w:val="00CA683B"/>
    <w:rsid w:val="00CB53B7"/>
    <w:rsid w:val="00CC30EB"/>
    <w:rsid w:val="00CC7168"/>
    <w:rsid w:val="00CE0040"/>
    <w:rsid w:val="00CE2F8B"/>
    <w:rsid w:val="00CE4E26"/>
    <w:rsid w:val="00CF30DA"/>
    <w:rsid w:val="00CF3298"/>
    <w:rsid w:val="00CF66EA"/>
    <w:rsid w:val="00D065EE"/>
    <w:rsid w:val="00D074DA"/>
    <w:rsid w:val="00D179D4"/>
    <w:rsid w:val="00D211A8"/>
    <w:rsid w:val="00D21D2A"/>
    <w:rsid w:val="00D2302E"/>
    <w:rsid w:val="00D247A8"/>
    <w:rsid w:val="00D26DAE"/>
    <w:rsid w:val="00D3034B"/>
    <w:rsid w:val="00D53C5B"/>
    <w:rsid w:val="00D55D00"/>
    <w:rsid w:val="00D5673C"/>
    <w:rsid w:val="00D620B4"/>
    <w:rsid w:val="00D651D3"/>
    <w:rsid w:val="00D7275B"/>
    <w:rsid w:val="00D7503D"/>
    <w:rsid w:val="00D83DE8"/>
    <w:rsid w:val="00D91241"/>
    <w:rsid w:val="00DA6CF9"/>
    <w:rsid w:val="00DA75C0"/>
    <w:rsid w:val="00DA7C55"/>
    <w:rsid w:val="00DC490E"/>
    <w:rsid w:val="00DC66BF"/>
    <w:rsid w:val="00DC7DFF"/>
    <w:rsid w:val="00DD12C6"/>
    <w:rsid w:val="00DD12E1"/>
    <w:rsid w:val="00DD66DB"/>
    <w:rsid w:val="00DE3D8F"/>
    <w:rsid w:val="00DF78BE"/>
    <w:rsid w:val="00E034DB"/>
    <w:rsid w:val="00E03A33"/>
    <w:rsid w:val="00E12F38"/>
    <w:rsid w:val="00E14143"/>
    <w:rsid w:val="00E25A28"/>
    <w:rsid w:val="00E36B38"/>
    <w:rsid w:val="00E44EBA"/>
    <w:rsid w:val="00E6049B"/>
    <w:rsid w:val="00E63141"/>
    <w:rsid w:val="00E7611D"/>
    <w:rsid w:val="00E8140A"/>
    <w:rsid w:val="00EB0428"/>
    <w:rsid w:val="00EB240D"/>
    <w:rsid w:val="00EB7255"/>
    <w:rsid w:val="00EC2884"/>
    <w:rsid w:val="00ED665A"/>
    <w:rsid w:val="00EE499D"/>
    <w:rsid w:val="00EF394A"/>
    <w:rsid w:val="00EF3F6F"/>
    <w:rsid w:val="00EF404A"/>
    <w:rsid w:val="00F0483F"/>
    <w:rsid w:val="00F164A2"/>
    <w:rsid w:val="00F223E5"/>
    <w:rsid w:val="00F24228"/>
    <w:rsid w:val="00F34B10"/>
    <w:rsid w:val="00F35F09"/>
    <w:rsid w:val="00F407D5"/>
    <w:rsid w:val="00F42EEC"/>
    <w:rsid w:val="00F51792"/>
    <w:rsid w:val="00F53E51"/>
    <w:rsid w:val="00F60801"/>
    <w:rsid w:val="00F64BA7"/>
    <w:rsid w:val="00F74F6F"/>
    <w:rsid w:val="00F762D7"/>
    <w:rsid w:val="00F803BE"/>
    <w:rsid w:val="00F8172B"/>
    <w:rsid w:val="00F824F3"/>
    <w:rsid w:val="00F970EB"/>
    <w:rsid w:val="00FA0557"/>
    <w:rsid w:val="00FA6BE9"/>
    <w:rsid w:val="00FC3710"/>
    <w:rsid w:val="00FD2DFF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B18BA"/>
    <w:pPr>
      <w:suppressAutoHyphens/>
      <w:spacing w:line="360" w:lineRule="auto"/>
      <w:ind w:left="720" w:firstLine="709"/>
      <w:jc w:val="both"/>
    </w:pPr>
    <w:rPr>
      <w:kern w:val="2"/>
      <w:lang w:eastAsia="ar-SA"/>
    </w:rPr>
  </w:style>
  <w:style w:type="paragraph" w:styleId="aa">
    <w:name w:val="List Paragraph"/>
    <w:basedOn w:val="a"/>
    <w:uiPriority w:val="34"/>
    <w:qFormat/>
    <w:rsid w:val="00DD1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B18BA"/>
    <w:pPr>
      <w:suppressAutoHyphens/>
      <w:spacing w:line="360" w:lineRule="auto"/>
      <w:ind w:left="720" w:firstLine="709"/>
      <w:jc w:val="both"/>
    </w:pPr>
    <w:rPr>
      <w:kern w:val="2"/>
      <w:lang w:eastAsia="ar-SA"/>
    </w:rPr>
  </w:style>
  <w:style w:type="paragraph" w:styleId="aa">
    <w:name w:val="List Paragraph"/>
    <w:basedOn w:val="a"/>
    <w:uiPriority w:val="34"/>
    <w:qFormat/>
    <w:rsid w:val="00DD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3F6FD8E6221E563B2B08FA797884F64F39754044AE44E6064B1E1C3B0D3AEA0F426E97D4F1CEB579695212vC3C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3F6FD8E6221E563B2B08FA797884F64F39754044AE44E6064B1E1C3B0D3AEA0F426E97D4F1CEB579695212vC3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B0E8-A630-48ED-93C7-514DBB07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2025-01-31T05:23:00Z</cp:lastPrinted>
  <dcterms:created xsi:type="dcterms:W3CDTF">2025-02-19T14:03:00Z</dcterms:created>
  <dcterms:modified xsi:type="dcterms:W3CDTF">2025-02-19T14:03:00Z</dcterms:modified>
</cp:coreProperties>
</file>